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04A2" w14:textId="47B1737A" w:rsidR="00463699" w:rsidRPr="00EC0DFD" w:rsidRDefault="00463699" w:rsidP="00463699">
      <w:pPr>
        <w:ind w:left="-284"/>
        <w:jc w:val="both"/>
        <w:rPr>
          <w:rFonts w:ascii="Arial" w:hAnsi="Arial" w:cs="Arial"/>
          <w:sz w:val="8"/>
          <w:szCs w:val="8"/>
        </w:rPr>
      </w:pPr>
      <w:r>
        <w:rPr>
          <w:noProof/>
        </w:rPr>
        <w:drawing>
          <wp:inline distT="0" distB="0" distL="0" distR="0" wp14:anchorId="74729E04" wp14:editId="19673DCD">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7D5B472D" w14:textId="77777777" w:rsidR="00A52574" w:rsidRDefault="00A52574" w:rsidP="00A52574">
      <w:pPr>
        <w:autoSpaceDE w:val="0"/>
        <w:ind w:left="6379" w:firstLine="8"/>
        <w:jc w:val="both"/>
        <w:rPr>
          <w:rFonts w:ascii="Arial" w:hAnsi="Arial" w:cs="Arial"/>
          <w:b/>
          <w:bCs/>
          <w:sz w:val="18"/>
          <w:szCs w:val="18"/>
        </w:rPr>
      </w:pPr>
      <w:bookmarkStart w:id="0" w:name="_Hlk91699034"/>
    </w:p>
    <w:p w14:paraId="38A98AEA" w14:textId="6944541A" w:rsidR="00FC46A5" w:rsidRDefault="00FC46A5" w:rsidP="00A52574">
      <w:pPr>
        <w:autoSpaceDE w:val="0"/>
        <w:ind w:left="6379" w:firstLine="8"/>
        <w:jc w:val="both"/>
        <w:rPr>
          <w:rFonts w:ascii="Arial" w:hAnsi="Arial" w:cs="Arial"/>
          <w:b/>
          <w:bCs/>
          <w:sz w:val="18"/>
          <w:szCs w:val="18"/>
        </w:rPr>
      </w:pPr>
      <w:r w:rsidRPr="00872348">
        <w:rPr>
          <w:rFonts w:ascii="Arial" w:hAnsi="Arial" w:cs="Arial"/>
          <w:b/>
          <w:bCs/>
          <w:sz w:val="18"/>
          <w:szCs w:val="18"/>
        </w:rPr>
        <w:t>Al Dirigente Scolastico</w:t>
      </w:r>
    </w:p>
    <w:p w14:paraId="1C8A99E8" w14:textId="771CAD15" w:rsidR="00A52574" w:rsidRPr="00872348" w:rsidRDefault="00A52574" w:rsidP="00A52574">
      <w:pPr>
        <w:autoSpaceDE w:val="0"/>
        <w:ind w:left="6379" w:firstLine="8"/>
        <w:jc w:val="both"/>
        <w:rPr>
          <w:rFonts w:ascii="Arial" w:hAnsi="Arial" w:cs="Arial"/>
          <w:b/>
          <w:bCs/>
          <w:sz w:val="18"/>
          <w:szCs w:val="18"/>
        </w:rPr>
      </w:pPr>
      <w:r>
        <w:rPr>
          <w:rFonts w:ascii="Arial" w:hAnsi="Arial" w:cs="Arial"/>
          <w:b/>
          <w:bCs/>
          <w:sz w:val="18"/>
          <w:szCs w:val="18"/>
        </w:rPr>
        <w:t>Dell’IC Console Marcello - Milano</w:t>
      </w:r>
    </w:p>
    <w:p w14:paraId="5B42FEE9" w14:textId="77777777" w:rsidR="00FC46A5" w:rsidRPr="00A52574" w:rsidRDefault="00FC46A5" w:rsidP="00FC46A5">
      <w:pPr>
        <w:autoSpaceDE w:val="0"/>
        <w:ind w:left="5103"/>
        <w:jc w:val="both"/>
        <w:rPr>
          <w:rFonts w:ascii="Arial" w:hAnsi="Arial" w:cs="Arial"/>
          <w:sz w:val="16"/>
          <w:szCs w:val="16"/>
        </w:rPr>
      </w:pPr>
    </w:p>
    <w:p w14:paraId="3AF0B3FE" w14:textId="2C8DA8B5" w:rsidR="00872348" w:rsidRPr="007C4B2B" w:rsidRDefault="00FC46A5" w:rsidP="00872348">
      <w:pPr>
        <w:autoSpaceDE w:val="0"/>
        <w:jc w:val="center"/>
        <w:rPr>
          <w:rFonts w:asciiTheme="minorHAnsi" w:eastAsia="Arial" w:hAnsiTheme="minorHAnsi" w:cstheme="minorHAnsi"/>
          <w:color w:val="000000"/>
          <w:lang w:eastAsia="en-US"/>
        </w:rPr>
      </w:pPr>
      <w:r w:rsidRPr="007C4B2B">
        <w:rPr>
          <w:rFonts w:asciiTheme="minorHAnsi" w:hAnsiTheme="minorHAnsi" w:cstheme="minorHAnsi"/>
          <w:b/>
          <w:sz w:val="18"/>
          <w:szCs w:val="18"/>
        </w:rPr>
        <w:t xml:space="preserve">Domanda di partecipazione alla </w:t>
      </w:r>
      <w:r w:rsidR="00CC59CE" w:rsidRPr="007C4B2B">
        <w:rPr>
          <w:rFonts w:asciiTheme="minorHAnsi" w:hAnsiTheme="minorHAnsi" w:cstheme="minorHAnsi"/>
          <w:b/>
          <w:sz w:val="18"/>
          <w:szCs w:val="18"/>
        </w:rPr>
        <w:t xml:space="preserve">selezione </w:t>
      </w:r>
      <w:r w:rsidR="00A52574">
        <w:rPr>
          <w:rFonts w:asciiTheme="minorHAnsi" w:hAnsiTheme="minorHAnsi" w:cstheme="minorHAnsi"/>
          <w:b/>
          <w:sz w:val="18"/>
          <w:szCs w:val="18"/>
        </w:rPr>
        <w:t xml:space="preserve">di personale </w:t>
      </w:r>
      <w:r w:rsidR="00CC59CE" w:rsidRPr="007C4B2B">
        <w:rPr>
          <w:rFonts w:asciiTheme="minorHAnsi" w:hAnsiTheme="minorHAnsi" w:cstheme="minorHAnsi"/>
          <w:b/>
          <w:sz w:val="18"/>
          <w:szCs w:val="18"/>
        </w:rPr>
        <w:t>per</w:t>
      </w:r>
      <w:r w:rsidRPr="007C4B2B">
        <w:rPr>
          <w:rFonts w:asciiTheme="minorHAnsi" w:hAnsiTheme="minorHAnsi" w:cstheme="minorHAnsi"/>
          <w:b/>
          <w:sz w:val="18"/>
          <w:szCs w:val="18"/>
        </w:rPr>
        <w:t xml:space="preserve"> il percorso formativo </w:t>
      </w:r>
      <w:r w:rsidR="00CC59CE" w:rsidRPr="007C4B2B">
        <w:rPr>
          <w:rFonts w:asciiTheme="minorHAnsi" w:hAnsiTheme="minorHAnsi" w:cstheme="minorHAnsi"/>
          <w:b/>
          <w:sz w:val="18"/>
          <w:szCs w:val="18"/>
        </w:rPr>
        <w:t>PIANO ESTA</w:t>
      </w:r>
      <w:r w:rsidR="007C4B2B" w:rsidRPr="007C4B2B">
        <w:rPr>
          <w:rFonts w:asciiTheme="minorHAnsi" w:hAnsiTheme="minorHAnsi" w:cstheme="minorHAnsi"/>
          <w:b/>
          <w:sz w:val="18"/>
          <w:szCs w:val="18"/>
        </w:rPr>
        <w:t>T</w:t>
      </w:r>
      <w:r w:rsidR="00CC59CE" w:rsidRPr="007C4B2B">
        <w:rPr>
          <w:rFonts w:asciiTheme="minorHAnsi" w:hAnsiTheme="minorHAnsi" w:cstheme="minorHAnsi"/>
          <w:b/>
          <w:sz w:val="18"/>
          <w:szCs w:val="18"/>
        </w:rPr>
        <w:t>E RUOLO</w:t>
      </w:r>
      <w:r w:rsidRPr="007C4B2B">
        <w:rPr>
          <w:rFonts w:asciiTheme="minorHAnsi" w:hAnsiTheme="minorHAnsi" w:cstheme="minorHAnsi"/>
          <w:b/>
          <w:sz w:val="18"/>
          <w:szCs w:val="18"/>
        </w:rPr>
        <w:t xml:space="preserve"> DI </w:t>
      </w:r>
      <w:r w:rsidR="00872348" w:rsidRPr="007C4B2B">
        <w:rPr>
          <w:rFonts w:asciiTheme="minorHAnsi" w:hAnsiTheme="minorHAnsi" w:cstheme="minorHAnsi"/>
          <w:b/>
          <w:sz w:val="18"/>
          <w:szCs w:val="18"/>
        </w:rPr>
        <w:t>ESPERTO/TUTOR/FIGURA AGGIUNTIVA</w:t>
      </w:r>
      <w:r w:rsidR="00872348" w:rsidRPr="007C4B2B">
        <w:rPr>
          <w:rFonts w:asciiTheme="minorHAnsi" w:eastAsia="Arial" w:hAnsiTheme="minorHAnsi" w:cstheme="minorHAnsi"/>
          <w:color w:val="000000"/>
          <w:lang w:eastAsia="en-US"/>
        </w:rPr>
        <w:t xml:space="preserve"> </w:t>
      </w:r>
    </w:p>
    <w:p w14:paraId="31B3E897" w14:textId="77777777" w:rsidR="00FC46A5" w:rsidRPr="007C4B2B" w:rsidRDefault="00FC46A5" w:rsidP="00FC46A5">
      <w:pPr>
        <w:autoSpaceDE w:val="0"/>
        <w:jc w:val="both"/>
        <w:rPr>
          <w:rFonts w:asciiTheme="minorHAnsi" w:hAnsiTheme="minorHAnsi" w:cstheme="minorHAnsi"/>
          <w:sz w:val="16"/>
          <w:szCs w:val="16"/>
        </w:rPr>
      </w:pPr>
    </w:p>
    <w:p w14:paraId="5DEEBE1F" w14:textId="3FA99218"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Il/la sottoscritto/a</w:t>
      </w:r>
      <w:r w:rsidR="00A52574">
        <w:rPr>
          <w:rFonts w:asciiTheme="minorHAnsi" w:hAnsiTheme="minorHAnsi" w:cstheme="minorHAnsi"/>
        </w:rPr>
        <w:t xml:space="preserve"> </w:t>
      </w:r>
      <w:r w:rsidRPr="007C4B2B">
        <w:rPr>
          <w:rFonts w:asciiTheme="minorHAnsi" w:hAnsiTheme="minorHAnsi" w:cstheme="minorHAnsi"/>
        </w:rPr>
        <w:t>_____________________________________________________________</w:t>
      </w:r>
    </w:p>
    <w:p w14:paraId="2B00A03A" w14:textId="77777777"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 xml:space="preserve">nato/a </w:t>
      </w:r>
      <w:proofErr w:type="spellStart"/>
      <w:r w:rsidRPr="007C4B2B">
        <w:rPr>
          <w:rFonts w:asciiTheme="minorHAnsi" w:hAnsiTheme="minorHAnsi" w:cstheme="minorHAnsi"/>
        </w:rPr>
        <w:t>a</w:t>
      </w:r>
      <w:proofErr w:type="spellEnd"/>
      <w:r w:rsidRPr="007C4B2B">
        <w:rPr>
          <w:rFonts w:asciiTheme="minorHAnsi" w:hAnsiTheme="minorHAnsi" w:cstheme="minorHAnsi"/>
        </w:rPr>
        <w:t xml:space="preserve"> _______________________________________________ il ____________________</w:t>
      </w:r>
    </w:p>
    <w:p w14:paraId="520F994D" w14:textId="45B653CC"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codice fiscale |__|__|__|__|__|__|__|__|__|__|__|__|__|__|__|__|</w:t>
      </w:r>
      <w:r w:rsidR="00A52574">
        <w:rPr>
          <w:rFonts w:asciiTheme="minorHAnsi" w:hAnsiTheme="minorHAnsi" w:cstheme="minorHAnsi"/>
        </w:rPr>
        <w:t xml:space="preserve"> </w:t>
      </w:r>
    </w:p>
    <w:p w14:paraId="3B78FCB5" w14:textId="77777777"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residente a ___________________________via_____________________________________</w:t>
      </w:r>
    </w:p>
    <w:p w14:paraId="2B838E83" w14:textId="77777777"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 xml:space="preserve">recapito tel. _____________________________ recapito </w:t>
      </w:r>
      <w:proofErr w:type="spellStart"/>
      <w:r w:rsidRPr="007C4B2B">
        <w:rPr>
          <w:rFonts w:asciiTheme="minorHAnsi" w:hAnsiTheme="minorHAnsi" w:cstheme="minorHAnsi"/>
        </w:rPr>
        <w:t>cell</w:t>
      </w:r>
      <w:proofErr w:type="spellEnd"/>
      <w:r w:rsidRPr="007C4B2B">
        <w:rPr>
          <w:rFonts w:asciiTheme="minorHAnsi" w:hAnsiTheme="minorHAnsi" w:cstheme="minorHAnsi"/>
        </w:rPr>
        <w:t>. _____________________</w:t>
      </w:r>
    </w:p>
    <w:p w14:paraId="70FEFA80" w14:textId="77777777" w:rsidR="00FC46A5" w:rsidRPr="007C4B2B" w:rsidRDefault="00FC46A5" w:rsidP="00CE0D04">
      <w:pPr>
        <w:autoSpaceDE w:val="0"/>
        <w:spacing w:line="360" w:lineRule="auto"/>
        <w:jc w:val="both"/>
        <w:rPr>
          <w:rFonts w:asciiTheme="minorHAnsi" w:hAnsiTheme="minorHAnsi" w:cstheme="minorHAnsi"/>
        </w:rPr>
      </w:pPr>
      <w:r w:rsidRPr="007C4B2B">
        <w:rPr>
          <w:rFonts w:asciiTheme="minorHAnsi" w:hAnsiTheme="minorHAnsi" w:cstheme="minorHAnsi"/>
        </w:rPr>
        <w:t>indirizzo E-Mail ________________________________________________________</w:t>
      </w:r>
    </w:p>
    <w:p w14:paraId="00DCE236" w14:textId="77777777" w:rsidR="00FC46A5" w:rsidRPr="007C4B2B" w:rsidRDefault="00FC46A5" w:rsidP="00CE0D04">
      <w:pPr>
        <w:autoSpaceDE w:val="0"/>
        <w:spacing w:line="360" w:lineRule="auto"/>
        <w:rPr>
          <w:rFonts w:asciiTheme="minorHAnsi" w:hAnsiTheme="minorHAnsi" w:cstheme="minorHAnsi"/>
          <w:b/>
          <w:sz w:val="18"/>
          <w:szCs w:val="18"/>
        </w:rPr>
      </w:pPr>
      <w:r w:rsidRPr="007C4B2B">
        <w:rPr>
          <w:rFonts w:asciiTheme="minorHAnsi" w:hAnsiTheme="minorHAnsi" w:cstheme="minorHAnsi"/>
        </w:rPr>
        <w:t>in servizio presso ______________________________ con la qualifica di ________________________</w:t>
      </w:r>
    </w:p>
    <w:p w14:paraId="34DEDFB3" w14:textId="77777777" w:rsidR="00FC46A5" w:rsidRPr="007C4B2B" w:rsidRDefault="00FC46A5" w:rsidP="00FC46A5">
      <w:pPr>
        <w:autoSpaceDE w:val="0"/>
        <w:spacing w:line="480" w:lineRule="auto"/>
        <w:jc w:val="center"/>
        <w:rPr>
          <w:rFonts w:asciiTheme="minorHAnsi" w:hAnsiTheme="minorHAnsi" w:cstheme="minorHAnsi"/>
          <w:sz w:val="18"/>
          <w:szCs w:val="18"/>
        </w:rPr>
      </w:pPr>
      <w:r w:rsidRPr="007C4B2B">
        <w:rPr>
          <w:rFonts w:asciiTheme="minorHAnsi" w:hAnsiTheme="minorHAnsi" w:cstheme="minorHAnsi"/>
          <w:b/>
          <w:sz w:val="18"/>
          <w:szCs w:val="18"/>
        </w:rPr>
        <w:t>CHIEDE</w:t>
      </w:r>
    </w:p>
    <w:p w14:paraId="2BED226F" w14:textId="77777777" w:rsidR="007C4B2B" w:rsidRPr="007C4B2B" w:rsidRDefault="00FC46A5" w:rsidP="007C4B2B">
      <w:pPr>
        <w:autoSpaceDE w:val="0"/>
        <w:jc w:val="center"/>
        <w:rPr>
          <w:rFonts w:asciiTheme="minorHAnsi" w:hAnsiTheme="minorHAnsi" w:cstheme="minorHAnsi"/>
          <w:b/>
          <w:i/>
          <w:sz w:val="18"/>
          <w:szCs w:val="18"/>
          <w:u w:val="single"/>
        </w:rPr>
      </w:pPr>
      <w:r w:rsidRPr="007C4B2B">
        <w:rPr>
          <w:rFonts w:asciiTheme="minorHAnsi" w:hAnsiTheme="minorHAnsi" w:cstheme="minorHAnsi"/>
          <w:sz w:val="18"/>
          <w:szCs w:val="18"/>
        </w:rPr>
        <w:t xml:space="preserve">Di partecipare alla selezione per l’attribuzione dell’incarico di </w:t>
      </w:r>
      <w:r w:rsidR="00A95939" w:rsidRPr="007C4B2B">
        <w:rPr>
          <w:rFonts w:asciiTheme="minorHAnsi" w:hAnsiTheme="minorHAnsi" w:cstheme="minorHAnsi"/>
          <w:b/>
          <w:bCs/>
          <w:sz w:val="18"/>
          <w:szCs w:val="18"/>
        </w:rPr>
        <w:t>ESPERTO/TUTOR/FIGURA AGGIUNTIVA</w:t>
      </w:r>
      <w:r w:rsidR="00A95939" w:rsidRPr="007C4B2B">
        <w:rPr>
          <w:rFonts w:asciiTheme="minorHAnsi" w:hAnsiTheme="minorHAnsi" w:cstheme="minorHAnsi"/>
          <w:sz w:val="18"/>
          <w:szCs w:val="18"/>
        </w:rPr>
        <w:t xml:space="preserve"> </w:t>
      </w:r>
      <w:r w:rsidRPr="007C4B2B">
        <w:rPr>
          <w:rFonts w:asciiTheme="minorHAnsi" w:hAnsiTheme="minorHAnsi" w:cstheme="minorHAnsi"/>
          <w:sz w:val="18"/>
          <w:szCs w:val="18"/>
        </w:rPr>
        <w:t>relativamente al progetto di cui sopra nei moduli:</w:t>
      </w:r>
      <w:r w:rsidR="007C4B2B" w:rsidRPr="007C4B2B">
        <w:rPr>
          <w:rFonts w:asciiTheme="minorHAnsi" w:hAnsiTheme="minorHAnsi" w:cstheme="minorHAnsi"/>
          <w:b/>
          <w:i/>
          <w:sz w:val="18"/>
          <w:szCs w:val="18"/>
          <w:u w:val="single"/>
        </w:rPr>
        <w:t xml:space="preserve"> </w:t>
      </w:r>
    </w:p>
    <w:p w14:paraId="416F86F5" w14:textId="77777777" w:rsidR="007C4B2B" w:rsidRPr="007C4B2B" w:rsidRDefault="007C4B2B" w:rsidP="007C4B2B">
      <w:pPr>
        <w:autoSpaceDE w:val="0"/>
        <w:jc w:val="center"/>
        <w:rPr>
          <w:rFonts w:asciiTheme="minorHAnsi" w:hAnsiTheme="minorHAnsi" w:cstheme="minorHAnsi"/>
          <w:b/>
          <w:i/>
          <w:sz w:val="14"/>
          <w:szCs w:val="14"/>
          <w:u w:val="single"/>
        </w:rPr>
      </w:pPr>
    </w:p>
    <w:p w14:paraId="0FF8AFF3" w14:textId="69ADA253" w:rsidR="007C4B2B" w:rsidRPr="007C4B2B" w:rsidRDefault="007C4B2B" w:rsidP="007C4B2B">
      <w:pPr>
        <w:autoSpaceDE w:val="0"/>
        <w:rPr>
          <w:rFonts w:asciiTheme="minorHAnsi" w:hAnsiTheme="minorHAnsi" w:cstheme="minorHAnsi"/>
          <w:b/>
          <w:i/>
          <w:sz w:val="18"/>
          <w:szCs w:val="18"/>
        </w:rPr>
      </w:pPr>
      <w:r w:rsidRPr="007C4B2B">
        <w:rPr>
          <w:rFonts w:asciiTheme="minorHAnsi" w:hAnsiTheme="minorHAnsi" w:cstheme="minorHAnsi"/>
          <w:b/>
          <w:i/>
          <w:sz w:val="18"/>
          <w:szCs w:val="18"/>
        </w:rPr>
        <w:t xml:space="preserve">(N.B.: BARRARE LA CASELLA DI SCELTA PER IL RUOLO O I RUOLI A CUI SI VUOLE PARTECIPARE) </w:t>
      </w:r>
    </w:p>
    <w:tbl>
      <w:tblPr>
        <w:tblW w:w="5000" w:type="pct"/>
        <w:jc w:val="center"/>
        <w:tblLayout w:type="fixed"/>
        <w:tblCellMar>
          <w:left w:w="70" w:type="dxa"/>
          <w:right w:w="70" w:type="dxa"/>
        </w:tblCellMar>
        <w:tblLook w:val="04A0" w:firstRow="1" w:lastRow="0" w:firstColumn="1" w:lastColumn="0" w:noHBand="0" w:noVBand="1"/>
      </w:tblPr>
      <w:tblGrid>
        <w:gridCol w:w="7246"/>
        <w:gridCol w:w="1162"/>
        <w:gridCol w:w="1064"/>
        <w:gridCol w:w="1291"/>
      </w:tblGrid>
      <w:tr w:rsidR="007C4B2B" w:rsidRPr="00A52574" w14:paraId="61201A5C" w14:textId="77777777" w:rsidTr="00A52574">
        <w:trPr>
          <w:trHeight w:val="53"/>
          <w:jc w:val="center"/>
        </w:trPr>
        <w:tc>
          <w:tcPr>
            <w:tcW w:w="7246" w:type="dxa"/>
            <w:vMerge w:val="restart"/>
            <w:tcBorders>
              <w:top w:val="single" w:sz="4" w:space="0" w:color="auto"/>
              <w:left w:val="single" w:sz="4" w:space="0" w:color="auto"/>
              <w:right w:val="nil"/>
            </w:tcBorders>
            <w:shd w:val="clear" w:color="auto" w:fill="CCCCFF"/>
            <w:vAlign w:val="center"/>
          </w:tcPr>
          <w:p w14:paraId="46D3E700" w14:textId="07A9FA38" w:rsidR="007C4B2B" w:rsidRPr="00A52574" w:rsidRDefault="007C4B2B" w:rsidP="00BE3B3A">
            <w:pPr>
              <w:suppressAutoHyphens/>
              <w:jc w:val="center"/>
              <w:rPr>
                <w:rFonts w:asciiTheme="minorHAnsi" w:hAnsiTheme="minorHAnsi" w:cstheme="minorHAnsi"/>
                <w:b/>
                <w:bCs/>
                <w:color w:val="333333"/>
                <w:sz w:val="16"/>
                <w:szCs w:val="16"/>
              </w:rPr>
            </w:pPr>
            <w:r w:rsidRPr="00A52574">
              <w:rPr>
                <w:rFonts w:asciiTheme="minorHAnsi" w:hAnsiTheme="minorHAnsi" w:cstheme="minorHAnsi"/>
                <w:b/>
                <w:bCs/>
                <w:color w:val="333333"/>
                <w:sz w:val="16"/>
                <w:szCs w:val="16"/>
              </w:rPr>
              <w:t>Titolo Modulo</w:t>
            </w:r>
          </w:p>
        </w:tc>
        <w:tc>
          <w:tcPr>
            <w:tcW w:w="3517" w:type="dxa"/>
            <w:gridSpan w:val="3"/>
            <w:tcBorders>
              <w:top w:val="single" w:sz="4" w:space="0" w:color="auto"/>
              <w:left w:val="single" w:sz="4" w:space="0" w:color="000000"/>
              <w:bottom w:val="single" w:sz="4" w:space="0" w:color="auto"/>
              <w:right w:val="single" w:sz="4" w:space="0" w:color="auto"/>
            </w:tcBorders>
            <w:shd w:val="clear" w:color="auto" w:fill="CCCCFF"/>
            <w:vAlign w:val="center"/>
          </w:tcPr>
          <w:p w14:paraId="121C4217" w14:textId="7307DAC6" w:rsidR="007C4B2B" w:rsidRPr="00A52574" w:rsidRDefault="007C4B2B" w:rsidP="00A95939">
            <w:pPr>
              <w:suppressAutoHyphens/>
              <w:jc w:val="center"/>
              <w:rPr>
                <w:rFonts w:asciiTheme="minorHAnsi" w:hAnsiTheme="minorHAnsi" w:cstheme="minorHAnsi"/>
                <w:b/>
                <w:bCs/>
                <w:color w:val="333333"/>
                <w:sz w:val="16"/>
                <w:szCs w:val="16"/>
                <w:lang w:eastAsia="ar-SA"/>
              </w:rPr>
            </w:pPr>
            <w:r w:rsidRPr="00A52574">
              <w:rPr>
                <w:rFonts w:asciiTheme="minorHAnsi" w:hAnsiTheme="minorHAnsi" w:cstheme="minorHAnsi"/>
                <w:b/>
                <w:bCs/>
                <w:color w:val="333333"/>
                <w:sz w:val="16"/>
                <w:szCs w:val="16"/>
              </w:rPr>
              <w:t>Ruolo</w:t>
            </w:r>
          </w:p>
        </w:tc>
      </w:tr>
      <w:tr w:rsidR="007C4B2B" w:rsidRPr="00A52574" w14:paraId="1D0B704A" w14:textId="1D102ED1" w:rsidTr="00A52574">
        <w:trPr>
          <w:trHeight w:val="53"/>
          <w:jc w:val="center"/>
        </w:trPr>
        <w:tc>
          <w:tcPr>
            <w:tcW w:w="7246" w:type="dxa"/>
            <w:vMerge/>
            <w:tcBorders>
              <w:left w:val="single" w:sz="4" w:space="0" w:color="auto"/>
              <w:bottom w:val="single" w:sz="4" w:space="0" w:color="auto"/>
              <w:right w:val="nil"/>
            </w:tcBorders>
            <w:shd w:val="clear" w:color="auto" w:fill="CCCCFF"/>
            <w:vAlign w:val="center"/>
            <w:hideMark/>
          </w:tcPr>
          <w:p w14:paraId="3D42C7E7" w14:textId="5B6D357E" w:rsidR="007C4B2B" w:rsidRPr="00A52574" w:rsidRDefault="007C4B2B" w:rsidP="00BE3B3A">
            <w:pPr>
              <w:suppressAutoHyphens/>
              <w:jc w:val="center"/>
              <w:rPr>
                <w:rFonts w:asciiTheme="minorHAnsi" w:hAnsiTheme="minorHAnsi" w:cstheme="minorHAnsi"/>
                <w:b/>
                <w:bCs/>
                <w:color w:val="333333"/>
                <w:sz w:val="16"/>
                <w:szCs w:val="16"/>
                <w:lang w:eastAsia="ar-SA"/>
              </w:rPr>
            </w:pPr>
          </w:p>
        </w:tc>
        <w:tc>
          <w:tcPr>
            <w:tcW w:w="116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5FBAD7A" w14:textId="06316BE8" w:rsidR="007C4B2B" w:rsidRPr="00A52574" w:rsidRDefault="007C4B2B" w:rsidP="007C4B2B">
            <w:pPr>
              <w:suppressAutoHyphens/>
              <w:jc w:val="center"/>
              <w:rPr>
                <w:rFonts w:asciiTheme="minorHAnsi" w:hAnsiTheme="minorHAnsi" w:cstheme="minorHAnsi"/>
                <w:b/>
                <w:bCs/>
                <w:color w:val="333333"/>
                <w:sz w:val="16"/>
                <w:szCs w:val="16"/>
                <w:lang w:eastAsia="ar-SA"/>
              </w:rPr>
            </w:pPr>
            <w:r w:rsidRPr="00A52574">
              <w:rPr>
                <w:rFonts w:asciiTheme="minorHAnsi" w:hAnsiTheme="minorHAnsi" w:cstheme="minorHAnsi"/>
                <w:b/>
                <w:bCs/>
                <w:color w:val="333333"/>
                <w:sz w:val="16"/>
                <w:szCs w:val="16"/>
              </w:rPr>
              <w:t>Esperto 30 ore</w:t>
            </w:r>
          </w:p>
        </w:tc>
        <w:tc>
          <w:tcPr>
            <w:tcW w:w="1064" w:type="dxa"/>
            <w:tcBorders>
              <w:top w:val="single" w:sz="4" w:space="0" w:color="auto"/>
              <w:left w:val="single" w:sz="4" w:space="0" w:color="auto"/>
              <w:bottom w:val="single" w:sz="4" w:space="0" w:color="auto"/>
              <w:right w:val="single" w:sz="4" w:space="0" w:color="auto"/>
            </w:tcBorders>
            <w:shd w:val="clear" w:color="auto" w:fill="CCCCFF"/>
            <w:vAlign w:val="center"/>
          </w:tcPr>
          <w:p w14:paraId="69EA383E" w14:textId="2749ABF6" w:rsidR="007C4B2B" w:rsidRPr="00A52574" w:rsidRDefault="007C4B2B" w:rsidP="007C4B2B">
            <w:pPr>
              <w:suppressAutoHyphens/>
              <w:jc w:val="center"/>
              <w:rPr>
                <w:rFonts w:asciiTheme="minorHAnsi" w:hAnsiTheme="minorHAnsi" w:cstheme="minorHAnsi"/>
                <w:b/>
                <w:bCs/>
                <w:color w:val="333333"/>
                <w:sz w:val="16"/>
                <w:szCs w:val="16"/>
                <w:lang w:eastAsia="ar-SA"/>
              </w:rPr>
            </w:pPr>
            <w:r w:rsidRPr="00A52574">
              <w:rPr>
                <w:rFonts w:asciiTheme="minorHAnsi" w:hAnsiTheme="minorHAnsi" w:cstheme="minorHAnsi"/>
                <w:b/>
                <w:bCs/>
                <w:color w:val="333333"/>
                <w:sz w:val="16"/>
                <w:szCs w:val="16"/>
                <w:lang w:eastAsia="ar-SA"/>
              </w:rPr>
              <w:t>Tutor 30 ore</w:t>
            </w:r>
          </w:p>
        </w:tc>
        <w:tc>
          <w:tcPr>
            <w:tcW w:w="1291" w:type="dxa"/>
            <w:tcBorders>
              <w:top w:val="single" w:sz="4" w:space="0" w:color="auto"/>
              <w:left w:val="single" w:sz="4" w:space="0" w:color="auto"/>
              <w:bottom w:val="single" w:sz="4" w:space="0" w:color="auto"/>
              <w:right w:val="single" w:sz="4" w:space="0" w:color="auto"/>
            </w:tcBorders>
            <w:shd w:val="clear" w:color="auto" w:fill="CCCCFF"/>
            <w:vAlign w:val="center"/>
          </w:tcPr>
          <w:p w14:paraId="6075F2F0" w14:textId="77777777" w:rsidR="007C4B2B" w:rsidRPr="00A52574" w:rsidRDefault="007C4B2B" w:rsidP="00A95939">
            <w:pPr>
              <w:suppressAutoHyphens/>
              <w:jc w:val="center"/>
              <w:rPr>
                <w:rFonts w:asciiTheme="minorHAnsi" w:hAnsiTheme="minorHAnsi" w:cstheme="minorHAnsi"/>
                <w:b/>
                <w:bCs/>
                <w:color w:val="333333"/>
                <w:sz w:val="16"/>
                <w:szCs w:val="16"/>
                <w:lang w:eastAsia="ar-SA"/>
              </w:rPr>
            </w:pPr>
            <w:r w:rsidRPr="00A52574">
              <w:rPr>
                <w:rFonts w:asciiTheme="minorHAnsi" w:hAnsiTheme="minorHAnsi" w:cstheme="minorHAnsi"/>
                <w:b/>
                <w:bCs/>
                <w:color w:val="333333"/>
                <w:sz w:val="16"/>
                <w:szCs w:val="16"/>
                <w:lang w:eastAsia="ar-SA"/>
              </w:rPr>
              <w:t>Figura aggiuntiva</w:t>
            </w:r>
          </w:p>
          <w:p w14:paraId="0BCB3F0D" w14:textId="7A655B2B" w:rsidR="007C4B2B" w:rsidRPr="00A52574" w:rsidRDefault="007C4B2B" w:rsidP="00A95939">
            <w:pPr>
              <w:suppressAutoHyphens/>
              <w:jc w:val="center"/>
              <w:rPr>
                <w:rFonts w:asciiTheme="minorHAnsi" w:hAnsiTheme="minorHAnsi" w:cstheme="minorHAnsi"/>
                <w:b/>
                <w:bCs/>
                <w:color w:val="333333"/>
                <w:sz w:val="16"/>
                <w:szCs w:val="16"/>
                <w:lang w:eastAsia="ar-SA"/>
              </w:rPr>
            </w:pPr>
            <w:r w:rsidRPr="00A52574">
              <w:rPr>
                <w:rFonts w:asciiTheme="minorHAnsi" w:hAnsiTheme="minorHAnsi" w:cstheme="minorHAnsi"/>
                <w:b/>
                <w:bCs/>
                <w:color w:val="333333"/>
                <w:sz w:val="16"/>
                <w:szCs w:val="16"/>
                <w:lang w:eastAsia="ar-SA"/>
              </w:rPr>
              <w:t>Max 20 ore</w:t>
            </w:r>
          </w:p>
        </w:tc>
      </w:tr>
      <w:tr w:rsidR="00A52574" w:rsidRPr="007C4B2B" w14:paraId="689CE88F" w14:textId="77777777"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79F8E8FC" w14:textId="0AEB7102" w:rsidR="00A52574" w:rsidRPr="007C4B2B" w:rsidRDefault="00A52574" w:rsidP="00A52574">
            <w:pPr>
              <w:suppressAutoHyphens/>
              <w:jc w:val="both"/>
              <w:rPr>
                <w:rFonts w:asciiTheme="minorHAnsi" w:hAnsiTheme="minorHAnsi" w:cstheme="minorHAnsi"/>
                <w:sz w:val="22"/>
                <w:lang w:val="en-US" w:eastAsia="en-US"/>
              </w:rPr>
            </w:pPr>
            <w:r w:rsidRPr="007C4B2B">
              <w:rPr>
                <w:rFonts w:asciiTheme="minorHAnsi" w:hAnsiTheme="minorHAnsi" w:cstheme="minorHAnsi"/>
                <w:sz w:val="22"/>
                <w:lang w:val="en-US" w:eastAsia="en-US"/>
              </w:rPr>
              <w:t xml:space="preserve">Non solo... </w:t>
            </w:r>
            <w:r w:rsidRPr="007C4B2B">
              <w:rPr>
                <w:rFonts w:asciiTheme="minorHAnsi" w:hAnsiTheme="minorHAnsi" w:cstheme="minorHAnsi"/>
                <w:sz w:val="22"/>
                <w:lang w:eastAsia="en-US"/>
              </w:rPr>
              <w:t>scuola! 1</w:t>
            </w:r>
          </w:p>
        </w:tc>
        <w:sdt>
          <w:sdtPr>
            <w:rPr>
              <w:rFonts w:asciiTheme="minorHAnsi" w:hAnsiTheme="minorHAnsi" w:cstheme="minorHAnsi"/>
              <w:b/>
              <w:bCs/>
              <w:sz w:val="24"/>
              <w:szCs w:val="24"/>
            </w:rPr>
            <w:id w:val="-124014816"/>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5D0F07B4" w14:textId="4AB12D97" w:rsidR="00A52574" w:rsidRPr="00A52574" w:rsidRDefault="00A52574" w:rsidP="00A52574">
                <w:pPr>
                  <w:jc w:val="center"/>
                  <w:rPr>
                    <w:rFonts w:asciiTheme="minorHAnsi" w:hAnsiTheme="minorHAnsi" w:cstheme="minorHAnsi"/>
                    <w:b/>
                    <w:bCs/>
                    <w:sz w:val="24"/>
                    <w:szCs w:val="24"/>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266619880"/>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43BA1066" w14:textId="397446E3"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1185096654"/>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749655D6" w14:textId="2F049829" w:rsidR="00A52574" w:rsidRPr="00A52574" w:rsidRDefault="00A52574" w:rsidP="00A52574">
                <w:pPr>
                  <w:jc w:val="center"/>
                  <w:rPr>
                    <w:rFonts w:asciiTheme="minorHAnsi" w:hAnsiTheme="minorHAnsi" w:cstheme="minorHAnsi"/>
                    <w:b/>
                    <w:bCs/>
                    <w:i/>
                  </w:rPr>
                </w:pPr>
                <w:r>
                  <w:rPr>
                    <w:rFonts w:ascii="MS Gothic" w:eastAsia="MS Gothic" w:hAnsi="MS Gothic" w:cstheme="minorHAnsi" w:hint="eastAsia"/>
                    <w:b/>
                    <w:bCs/>
                    <w:sz w:val="24"/>
                    <w:szCs w:val="24"/>
                  </w:rPr>
                  <w:t>☐</w:t>
                </w:r>
              </w:p>
            </w:tc>
          </w:sdtContent>
        </w:sdt>
      </w:tr>
      <w:tr w:rsidR="00A52574" w:rsidRPr="007C4B2B" w14:paraId="4A00F6E8" w14:textId="0E1734EE"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2F83732D" w14:textId="5A2D99C2" w:rsidR="00A52574" w:rsidRPr="007C4B2B" w:rsidRDefault="00A52574" w:rsidP="00A52574">
            <w:pPr>
              <w:suppressAutoHyphens/>
              <w:jc w:val="both"/>
              <w:rPr>
                <w:rFonts w:asciiTheme="minorHAnsi" w:hAnsiTheme="minorHAnsi" w:cstheme="minorHAnsi"/>
                <w:b/>
                <w:bCs/>
                <w:color w:val="333333"/>
              </w:rPr>
            </w:pPr>
            <w:r w:rsidRPr="007C4B2B">
              <w:rPr>
                <w:rFonts w:asciiTheme="minorHAnsi" w:hAnsiTheme="minorHAnsi" w:cstheme="minorHAnsi"/>
                <w:sz w:val="22"/>
                <w:lang w:val="en-US" w:eastAsia="en-US"/>
              </w:rPr>
              <w:t xml:space="preserve">Non solo... </w:t>
            </w:r>
            <w:r w:rsidRPr="007C4B2B">
              <w:rPr>
                <w:rFonts w:asciiTheme="minorHAnsi" w:hAnsiTheme="minorHAnsi" w:cstheme="minorHAnsi"/>
                <w:sz w:val="22"/>
                <w:lang w:eastAsia="en-US"/>
              </w:rPr>
              <w:t>scuola! 2</w:t>
            </w:r>
          </w:p>
        </w:tc>
        <w:sdt>
          <w:sdtPr>
            <w:rPr>
              <w:rFonts w:asciiTheme="minorHAnsi" w:hAnsiTheme="minorHAnsi" w:cstheme="minorHAnsi"/>
              <w:b/>
              <w:bCs/>
              <w:sz w:val="24"/>
              <w:szCs w:val="24"/>
            </w:rPr>
            <w:id w:val="290556660"/>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60E66328" w14:textId="2D64A206" w:rsidR="00A52574" w:rsidRPr="00A52574" w:rsidRDefault="00A52574" w:rsidP="00A52574">
                <w:pPr>
                  <w:jc w:val="center"/>
                  <w:rPr>
                    <w:rFonts w:asciiTheme="minorHAnsi" w:hAnsiTheme="minorHAnsi" w:cstheme="minorHAnsi"/>
                    <w:b/>
                    <w:bCs/>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51742439"/>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485FA5C4" w14:textId="303F2568"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1247919283"/>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63F0FED2" w14:textId="5B9E8FBB"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tr>
      <w:tr w:rsidR="00A52574" w:rsidRPr="007C4B2B" w14:paraId="75B748AD" w14:textId="77777777"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20807FE7" w14:textId="51B03CE9" w:rsidR="00A52574" w:rsidRPr="007C4B2B" w:rsidRDefault="00A52574" w:rsidP="00A52574">
            <w:pPr>
              <w:suppressAutoHyphens/>
              <w:jc w:val="both"/>
              <w:rPr>
                <w:rFonts w:asciiTheme="minorHAnsi" w:hAnsiTheme="minorHAnsi" w:cstheme="minorHAnsi"/>
                <w:sz w:val="22"/>
                <w:lang w:val="en-US" w:eastAsia="en-US"/>
              </w:rPr>
            </w:pPr>
            <w:r w:rsidRPr="007C4B2B">
              <w:rPr>
                <w:rFonts w:asciiTheme="minorHAnsi" w:hAnsiTheme="minorHAnsi" w:cstheme="minorHAnsi"/>
                <w:sz w:val="22"/>
                <w:lang w:val="en-US" w:eastAsia="en-US"/>
              </w:rPr>
              <w:t xml:space="preserve">Non solo... </w:t>
            </w:r>
            <w:r w:rsidRPr="007C4B2B">
              <w:rPr>
                <w:rFonts w:asciiTheme="minorHAnsi" w:hAnsiTheme="minorHAnsi" w:cstheme="minorHAnsi"/>
                <w:sz w:val="22"/>
                <w:lang w:eastAsia="en-US"/>
              </w:rPr>
              <w:t xml:space="preserve">scuola! </w:t>
            </w:r>
            <w:proofErr w:type="gramStart"/>
            <w:r w:rsidRPr="007C4B2B">
              <w:rPr>
                <w:rFonts w:asciiTheme="minorHAnsi" w:hAnsiTheme="minorHAnsi" w:cstheme="minorHAnsi"/>
                <w:sz w:val="22"/>
                <w:lang w:eastAsia="en-US"/>
              </w:rPr>
              <w:t xml:space="preserve">3 </w:t>
            </w:r>
            <w:r>
              <w:rPr>
                <w:rFonts w:asciiTheme="minorHAnsi" w:hAnsiTheme="minorHAnsi" w:cstheme="minorHAnsi"/>
                <w:sz w:val="22"/>
                <w:lang w:eastAsia="en-US"/>
              </w:rPr>
              <w:t xml:space="preserve"> </w:t>
            </w:r>
            <w:r w:rsidRPr="007C4B2B">
              <w:rPr>
                <w:rFonts w:asciiTheme="minorHAnsi" w:hAnsiTheme="minorHAnsi" w:cstheme="minorHAnsi"/>
                <w:sz w:val="18"/>
                <w:szCs w:val="16"/>
                <w:lang w:eastAsia="en-US"/>
              </w:rPr>
              <w:t>(</w:t>
            </w:r>
            <w:proofErr w:type="gramEnd"/>
            <w:r w:rsidRPr="007C4B2B">
              <w:rPr>
                <w:rFonts w:asciiTheme="minorHAnsi" w:hAnsiTheme="minorHAnsi" w:cstheme="minorHAnsi"/>
                <w:sz w:val="18"/>
                <w:szCs w:val="16"/>
                <w:lang w:eastAsia="en-US"/>
              </w:rPr>
              <w:t xml:space="preserve">solo per docenti con contratto a tempo </w:t>
            </w:r>
            <w:r w:rsidRPr="00A52574">
              <w:rPr>
                <w:rFonts w:asciiTheme="minorHAnsi" w:hAnsiTheme="minorHAnsi" w:cstheme="minorHAnsi"/>
                <w:b/>
                <w:bCs/>
                <w:sz w:val="18"/>
                <w:szCs w:val="16"/>
                <w:lang w:eastAsia="en-US"/>
              </w:rPr>
              <w:t>indeterminato</w:t>
            </w:r>
            <w:r w:rsidRPr="007C4B2B">
              <w:rPr>
                <w:rFonts w:asciiTheme="minorHAnsi" w:hAnsiTheme="minorHAnsi" w:cstheme="minorHAnsi"/>
                <w:sz w:val="18"/>
                <w:szCs w:val="16"/>
                <w:lang w:eastAsia="en-US"/>
              </w:rPr>
              <w:t>)</w:t>
            </w:r>
          </w:p>
        </w:tc>
        <w:sdt>
          <w:sdtPr>
            <w:rPr>
              <w:rFonts w:asciiTheme="minorHAnsi" w:hAnsiTheme="minorHAnsi" w:cstheme="minorHAnsi"/>
              <w:b/>
              <w:bCs/>
              <w:sz w:val="24"/>
              <w:szCs w:val="24"/>
            </w:rPr>
            <w:id w:val="284543295"/>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7CB7955C" w14:textId="3D914115" w:rsidR="00A52574" w:rsidRPr="00A52574" w:rsidRDefault="00A52574" w:rsidP="00A52574">
                <w:pPr>
                  <w:jc w:val="center"/>
                  <w:rPr>
                    <w:rFonts w:asciiTheme="minorHAnsi" w:hAnsiTheme="minorHAnsi" w:cstheme="minorHAnsi"/>
                    <w:b/>
                    <w:bCs/>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41716892"/>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0C2E8138" w14:textId="7CB685F6"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671383709"/>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526B8BD0" w14:textId="3A726E0A"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tr>
      <w:tr w:rsidR="00A52574" w:rsidRPr="007C4B2B" w14:paraId="16B9468A" w14:textId="518357E8"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42D9D9EC" w14:textId="18D798B8" w:rsidR="00A52574" w:rsidRPr="007C4B2B" w:rsidRDefault="00A52574" w:rsidP="00A52574">
            <w:pPr>
              <w:suppressAutoHyphens/>
              <w:jc w:val="both"/>
              <w:rPr>
                <w:rFonts w:asciiTheme="minorHAnsi" w:hAnsiTheme="minorHAnsi" w:cstheme="minorHAnsi"/>
                <w:b/>
                <w:bCs/>
                <w:color w:val="333333"/>
              </w:rPr>
            </w:pPr>
            <w:r w:rsidRPr="007C4B2B">
              <w:rPr>
                <w:rFonts w:asciiTheme="minorHAnsi" w:hAnsiTheme="minorHAnsi" w:cstheme="minorHAnsi"/>
                <w:sz w:val="22"/>
                <w:lang w:val="en-US" w:eastAsia="en-US"/>
              </w:rPr>
              <w:t xml:space="preserve">Non solo... </w:t>
            </w:r>
            <w:r w:rsidRPr="007C4B2B">
              <w:rPr>
                <w:rFonts w:asciiTheme="minorHAnsi" w:hAnsiTheme="minorHAnsi" w:cstheme="minorHAnsi"/>
                <w:sz w:val="22"/>
                <w:lang w:eastAsia="en-US"/>
              </w:rPr>
              <w:t>scuola! 4</w:t>
            </w:r>
            <w:r>
              <w:rPr>
                <w:rFonts w:asciiTheme="minorHAnsi" w:hAnsiTheme="minorHAnsi" w:cstheme="minorHAnsi"/>
                <w:sz w:val="22"/>
                <w:lang w:eastAsia="en-US"/>
              </w:rPr>
              <w:t xml:space="preserve"> </w:t>
            </w:r>
            <w:r w:rsidRPr="007C4B2B">
              <w:rPr>
                <w:rFonts w:asciiTheme="minorHAnsi" w:hAnsiTheme="minorHAnsi" w:cstheme="minorHAnsi"/>
                <w:sz w:val="18"/>
                <w:szCs w:val="16"/>
                <w:lang w:eastAsia="en-US"/>
              </w:rPr>
              <w:t xml:space="preserve">(solo per docenti con contratto a tempo </w:t>
            </w:r>
            <w:r w:rsidRPr="00A52574">
              <w:rPr>
                <w:rFonts w:asciiTheme="minorHAnsi" w:hAnsiTheme="minorHAnsi" w:cstheme="minorHAnsi"/>
                <w:b/>
                <w:bCs/>
                <w:sz w:val="18"/>
                <w:szCs w:val="16"/>
                <w:lang w:eastAsia="en-US"/>
              </w:rPr>
              <w:t>indeterminato</w:t>
            </w:r>
            <w:r w:rsidRPr="007C4B2B">
              <w:rPr>
                <w:rFonts w:asciiTheme="minorHAnsi" w:hAnsiTheme="minorHAnsi" w:cstheme="minorHAnsi"/>
                <w:sz w:val="18"/>
                <w:szCs w:val="16"/>
                <w:lang w:eastAsia="en-US"/>
              </w:rPr>
              <w:t>)</w:t>
            </w:r>
          </w:p>
        </w:tc>
        <w:sdt>
          <w:sdtPr>
            <w:rPr>
              <w:rFonts w:asciiTheme="minorHAnsi" w:hAnsiTheme="minorHAnsi" w:cstheme="minorHAnsi"/>
              <w:b/>
              <w:bCs/>
              <w:sz w:val="24"/>
              <w:szCs w:val="24"/>
            </w:rPr>
            <w:id w:val="681244063"/>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3A8A181D" w14:textId="140B65CF" w:rsidR="00A52574" w:rsidRPr="00A52574" w:rsidRDefault="00A52574" w:rsidP="00A52574">
                <w:pPr>
                  <w:jc w:val="center"/>
                  <w:rPr>
                    <w:rFonts w:asciiTheme="minorHAnsi" w:hAnsiTheme="minorHAnsi" w:cstheme="minorHAnsi"/>
                    <w:b/>
                    <w:bCs/>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192158227"/>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4E89A674" w14:textId="15D3D2AF"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571171037"/>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0709F889" w14:textId="7F97E978"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tr>
      <w:tr w:rsidR="00A52574" w:rsidRPr="007C4B2B" w14:paraId="25F925A9" w14:textId="77777777"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50F5C7A9" w14:textId="4E9FE5B5" w:rsidR="00A52574" w:rsidRPr="007C4B2B" w:rsidRDefault="00A52574" w:rsidP="00A52574">
            <w:pPr>
              <w:suppressAutoHyphens/>
              <w:jc w:val="both"/>
              <w:rPr>
                <w:rFonts w:asciiTheme="minorHAnsi" w:hAnsiTheme="minorHAnsi" w:cstheme="minorHAnsi"/>
                <w:sz w:val="22"/>
                <w:lang w:val="en-US" w:eastAsia="en-US"/>
              </w:rPr>
            </w:pPr>
            <w:r w:rsidRPr="007C4B2B">
              <w:rPr>
                <w:rFonts w:asciiTheme="minorHAnsi" w:hAnsiTheme="minorHAnsi" w:cstheme="minorHAnsi"/>
                <w:sz w:val="22"/>
                <w:lang w:eastAsia="en-US"/>
              </w:rPr>
              <w:t>Sport e Arte per tutti! 1</w:t>
            </w:r>
          </w:p>
        </w:tc>
        <w:sdt>
          <w:sdtPr>
            <w:rPr>
              <w:rFonts w:asciiTheme="minorHAnsi" w:hAnsiTheme="minorHAnsi" w:cstheme="minorHAnsi"/>
              <w:b/>
              <w:bCs/>
              <w:sz w:val="24"/>
              <w:szCs w:val="24"/>
            </w:rPr>
            <w:id w:val="-293679887"/>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7FF97C34" w14:textId="74DDACEC" w:rsidR="00A52574" w:rsidRPr="00A52574" w:rsidRDefault="00A52574" w:rsidP="00A52574">
                <w:pPr>
                  <w:jc w:val="center"/>
                  <w:rPr>
                    <w:rFonts w:asciiTheme="minorHAnsi" w:hAnsiTheme="minorHAnsi" w:cstheme="minorHAnsi"/>
                    <w:b/>
                    <w:bCs/>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118231794"/>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33D02C44" w14:textId="587E3312"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541558292"/>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36468139" w14:textId="64AACF7E"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tr>
      <w:tr w:rsidR="00A52574" w:rsidRPr="007C4B2B" w14:paraId="4AAB2417" w14:textId="77777777" w:rsidTr="00A52574">
        <w:trPr>
          <w:trHeight w:val="170"/>
          <w:jc w:val="center"/>
        </w:trPr>
        <w:tc>
          <w:tcPr>
            <w:tcW w:w="7246" w:type="dxa"/>
            <w:tcBorders>
              <w:top w:val="single" w:sz="4" w:space="0" w:color="auto"/>
              <w:left w:val="single" w:sz="4" w:space="0" w:color="auto"/>
              <w:bottom w:val="single" w:sz="4" w:space="0" w:color="auto"/>
              <w:right w:val="nil"/>
            </w:tcBorders>
            <w:shd w:val="clear" w:color="auto" w:fill="auto"/>
            <w:vAlign w:val="center"/>
          </w:tcPr>
          <w:p w14:paraId="32045891" w14:textId="3B7758E1" w:rsidR="00A52574" w:rsidRPr="007C4B2B" w:rsidRDefault="00A52574" w:rsidP="00A52574">
            <w:pPr>
              <w:suppressAutoHyphens/>
              <w:jc w:val="both"/>
              <w:rPr>
                <w:rFonts w:asciiTheme="minorHAnsi" w:hAnsiTheme="minorHAnsi" w:cstheme="minorHAnsi"/>
                <w:sz w:val="22"/>
                <w:lang w:val="en-US" w:eastAsia="en-US"/>
              </w:rPr>
            </w:pPr>
            <w:r w:rsidRPr="007C4B2B">
              <w:rPr>
                <w:rFonts w:asciiTheme="minorHAnsi" w:hAnsiTheme="minorHAnsi" w:cstheme="minorHAnsi"/>
                <w:sz w:val="22"/>
                <w:lang w:eastAsia="en-US"/>
              </w:rPr>
              <w:t>Sport e Arte per tutti! 2</w:t>
            </w:r>
          </w:p>
        </w:tc>
        <w:sdt>
          <w:sdtPr>
            <w:rPr>
              <w:rFonts w:asciiTheme="minorHAnsi" w:hAnsiTheme="minorHAnsi" w:cstheme="minorHAnsi"/>
              <w:b/>
              <w:bCs/>
              <w:sz w:val="24"/>
              <w:szCs w:val="24"/>
            </w:rPr>
            <w:id w:val="2113161352"/>
            <w14:checkbox>
              <w14:checked w14:val="0"/>
              <w14:checkedState w14:val="2612" w14:font="MS Gothic"/>
              <w14:uncheckedState w14:val="2610" w14:font="MS Gothic"/>
            </w14:checkbox>
          </w:sdtPr>
          <w:sdtEndPr/>
          <w:sdtContent>
            <w:tc>
              <w:tcPr>
                <w:tcW w:w="1162" w:type="dxa"/>
                <w:tcBorders>
                  <w:top w:val="single" w:sz="4" w:space="0" w:color="auto"/>
                  <w:left w:val="single" w:sz="4" w:space="0" w:color="000000"/>
                  <w:bottom w:val="single" w:sz="4" w:space="0" w:color="auto"/>
                  <w:right w:val="single" w:sz="4" w:space="0" w:color="auto"/>
                </w:tcBorders>
                <w:shd w:val="clear" w:color="auto" w:fill="auto"/>
                <w:vAlign w:val="center"/>
              </w:tcPr>
              <w:p w14:paraId="6BC69222" w14:textId="255B69E6" w:rsidR="00A52574" w:rsidRPr="00A52574" w:rsidRDefault="00A52574" w:rsidP="00A52574">
                <w:pPr>
                  <w:jc w:val="center"/>
                  <w:rPr>
                    <w:rFonts w:asciiTheme="minorHAnsi" w:hAnsiTheme="minorHAnsi" w:cstheme="minorHAnsi"/>
                    <w:b/>
                    <w:bCs/>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858734050"/>
            <w14:checkbox>
              <w14:checked w14:val="0"/>
              <w14:checkedState w14:val="2612" w14:font="MS Gothic"/>
              <w14:uncheckedState w14:val="2610" w14:font="MS Gothic"/>
            </w14:checkbox>
          </w:sdtPr>
          <w:sdtEndPr/>
          <w:sdtContent>
            <w:tc>
              <w:tcPr>
                <w:tcW w:w="1064" w:type="dxa"/>
                <w:tcBorders>
                  <w:top w:val="single" w:sz="4" w:space="0" w:color="auto"/>
                  <w:left w:val="single" w:sz="4" w:space="0" w:color="auto"/>
                  <w:bottom w:val="single" w:sz="4" w:space="0" w:color="auto"/>
                  <w:right w:val="single" w:sz="4" w:space="0" w:color="auto"/>
                </w:tcBorders>
                <w:vAlign w:val="center"/>
              </w:tcPr>
              <w:p w14:paraId="43935A64" w14:textId="0BA8D10F"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sdt>
          <w:sdtPr>
            <w:rPr>
              <w:rFonts w:asciiTheme="minorHAnsi" w:hAnsiTheme="minorHAnsi" w:cstheme="minorHAnsi"/>
              <w:b/>
              <w:bCs/>
              <w:sz w:val="24"/>
              <w:szCs w:val="24"/>
            </w:rPr>
            <w:id w:val="-2004338535"/>
            <w14:checkbox>
              <w14:checked w14:val="0"/>
              <w14:checkedState w14:val="2612" w14:font="MS Gothic"/>
              <w14:uncheckedState w14:val="2610" w14:font="MS Gothic"/>
            </w14:checkbox>
          </w:sdtPr>
          <w:sdtEndPr/>
          <w:sdtContent>
            <w:tc>
              <w:tcPr>
                <w:tcW w:w="1291" w:type="dxa"/>
                <w:tcBorders>
                  <w:top w:val="single" w:sz="4" w:space="0" w:color="auto"/>
                  <w:left w:val="single" w:sz="4" w:space="0" w:color="auto"/>
                  <w:bottom w:val="single" w:sz="4" w:space="0" w:color="auto"/>
                  <w:right w:val="single" w:sz="4" w:space="0" w:color="auto"/>
                </w:tcBorders>
                <w:vAlign w:val="center"/>
              </w:tcPr>
              <w:p w14:paraId="298BFC28" w14:textId="07905601" w:rsidR="00A52574" w:rsidRPr="00A52574" w:rsidRDefault="00A52574" w:rsidP="00A52574">
                <w:pPr>
                  <w:jc w:val="center"/>
                  <w:rPr>
                    <w:rFonts w:asciiTheme="minorHAnsi" w:hAnsiTheme="minorHAnsi" w:cstheme="minorHAnsi"/>
                    <w:b/>
                    <w:bCs/>
                    <w:i/>
                  </w:rPr>
                </w:pPr>
                <w:r w:rsidRPr="00A52574">
                  <w:rPr>
                    <w:rFonts w:ascii="MS Gothic" w:eastAsia="MS Gothic" w:hAnsi="MS Gothic" w:cstheme="minorHAnsi" w:hint="eastAsia"/>
                    <w:b/>
                    <w:bCs/>
                    <w:sz w:val="24"/>
                    <w:szCs w:val="24"/>
                  </w:rPr>
                  <w:t>☐</w:t>
                </w:r>
              </w:p>
            </w:tc>
          </w:sdtContent>
        </w:sdt>
      </w:tr>
    </w:tbl>
    <w:p w14:paraId="15BD1F1F" w14:textId="77777777" w:rsidR="00FC46A5" w:rsidRPr="007C4B2B" w:rsidRDefault="00FC46A5" w:rsidP="00FC46A5">
      <w:pPr>
        <w:autoSpaceDE w:val="0"/>
        <w:jc w:val="both"/>
        <w:rPr>
          <w:rFonts w:asciiTheme="minorHAnsi" w:hAnsiTheme="minorHAnsi" w:cstheme="minorHAnsi"/>
          <w:sz w:val="18"/>
          <w:szCs w:val="18"/>
        </w:rPr>
      </w:pPr>
    </w:p>
    <w:p w14:paraId="7FB75BB0" w14:textId="4C2F9DBD" w:rsidR="00FC46A5" w:rsidRPr="007C4B2B" w:rsidRDefault="00FC46A5" w:rsidP="00FC46A5">
      <w:pPr>
        <w:autoSpaceDE w:val="0"/>
        <w:jc w:val="both"/>
        <w:rPr>
          <w:rFonts w:asciiTheme="minorHAnsi" w:hAnsiTheme="minorHAnsi" w:cstheme="minorHAnsi"/>
          <w:sz w:val="18"/>
          <w:szCs w:val="18"/>
        </w:rPr>
      </w:pPr>
      <w:r w:rsidRPr="007C4B2B">
        <w:rPr>
          <w:rFonts w:asciiTheme="minorHAnsi" w:hAnsiTheme="minorHAnsi" w:cstheme="minorHAnsi"/>
          <w:sz w:val="18"/>
          <w:szCs w:val="18"/>
        </w:rPr>
        <w:t>A tal fine, consapevole della responsabilità penale e della decadenza da eventuali benefici acquisiti</w:t>
      </w:r>
      <w:r w:rsidR="004B2902" w:rsidRPr="007C4B2B">
        <w:rPr>
          <w:rFonts w:asciiTheme="minorHAnsi" w:hAnsiTheme="minorHAnsi" w:cstheme="minorHAnsi"/>
          <w:sz w:val="18"/>
          <w:szCs w:val="18"/>
        </w:rPr>
        <w:t xml:space="preserve"> </w:t>
      </w:r>
      <w:r w:rsidRPr="007C4B2B">
        <w:rPr>
          <w:rFonts w:asciiTheme="minorHAnsi" w:hAnsiTheme="minorHAnsi" w:cstheme="minorHAnsi"/>
          <w:sz w:val="18"/>
          <w:szCs w:val="18"/>
        </w:rPr>
        <w:t xml:space="preserve">nel caso di dichiarazioni mendaci, </w:t>
      </w:r>
      <w:r w:rsidRPr="007C4B2B">
        <w:rPr>
          <w:rFonts w:asciiTheme="minorHAnsi" w:hAnsiTheme="minorHAnsi" w:cstheme="minorHAnsi"/>
          <w:b/>
          <w:sz w:val="18"/>
          <w:szCs w:val="18"/>
        </w:rPr>
        <w:t>dichiara</w:t>
      </w:r>
      <w:r w:rsidRPr="007C4B2B">
        <w:rPr>
          <w:rFonts w:asciiTheme="minorHAnsi" w:hAnsiTheme="minorHAnsi" w:cstheme="minorHAnsi"/>
          <w:sz w:val="18"/>
          <w:szCs w:val="18"/>
        </w:rPr>
        <w:t xml:space="preserve"> sotto la propria responsabilità quanto segue:</w:t>
      </w:r>
    </w:p>
    <w:p w14:paraId="38457B94" w14:textId="09B07276" w:rsidR="00FC46A5" w:rsidRPr="007C4B2B" w:rsidRDefault="00ED30F3" w:rsidP="00A52574">
      <w:pPr>
        <w:jc w:val="both"/>
        <w:rPr>
          <w:rFonts w:asciiTheme="minorHAnsi" w:hAnsiTheme="minorHAnsi" w:cstheme="minorHAnsi"/>
          <w:sz w:val="18"/>
          <w:szCs w:val="18"/>
        </w:rPr>
      </w:pPr>
      <w:sdt>
        <w:sdtPr>
          <w:rPr>
            <w:rFonts w:asciiTheme="minorHAnsi" w:hAnsiTheme="minorHAnsi" w:cstheme="minorHAnsi"/>
            <w:b/>
            <w:bCs/>
            <w:sz w:val="24"/>
            <w:szCs w:val="24"/>
          </w:rPr>
          <w:id w:val="-1794591210"/>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aver preso visione delle condizioni previste dal bando</w:t>
      </w:r>
    </w:p>
    <w:p w14:paraId="5CA2B45B" w14:textId="01F632D1" w:rsidR="00FC46A5" w:rsidRPr="007C4B2B" w:rsidRDefault="00ED30F3" w:rsidP="00A52574">
      <w:pPr>
        <w:jc w:val="both"/>
        <w:rPr>
          <w:rFonts w:asciiTheme="minorHAnsi" w:hAnsiTheme="minorHAnsi" w:cstheme="minorHAnsi"/>
          <w:sz w:val="18"/>
          <w:szCs w:val="18"/>
        </w:rPr>
      </w:pPr>
      <w:sdt>
        <w:sdtPr>
          <w:rPr>
            <w:rFonts w:asciiTheme="minorHAnsi" w:hAnsiTheme="minorHAnsi" w:cstheme="minorHAnsi"/>
            <w:b/>
            <w:bCs/>
            <w:sz w:val="24"/>
            <w:szCs w:val="24"/>
          </w:rPr>
          <w:id w:val="-934827047"/>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essere in godimento dei diritti politici</w:t>
      </w:r>
    </w:p>
    <w:p w14:paraId="68EDEDDC" w14:textId="1FC6785A" w:rsidR="00FC46A5" w:rsidRPr="007C4B2B" w:rsidRDefault="00ED30F3" w:rsidP="00A52574">
      <w:pPr>
        <w:jc w:val="both"/>
        <w:rPr>
          <w:rFonts w:asciiTheme="minorHAnsi" w:hAnsiTheme="minorHAnsi" w:cstheme="minorHAnsi"/>
        </w:rPr>
      </w:pPr>
      <w:sdt>
        <w:sdtPr>
          <w:rPr>
            <w:rFonts w:asciiTheme="minorHAnsi" w:hAnsiTheme="minorHAnsi" w:cstheme="minorHAnsi"/>
            <w:b/>
            <w:bCs/>
            <w:sz w:val="24"/>
            <w:szCs w:val="24"/>
          </w:rPr>
          <w:id w:val="1867257344"/>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 xml:space="preserve">di non aver subito condanne penali ovvero di avere i seguenti provvedimenti penali pendenti: </w:t>
      </w:r>
    </w:p>
    <w:p w14:paraId="0ACAF2DB" w14:textId="77777777" w:rsidR="00FC46A5" w:rsidRPr="007C4B2B" w:rsidRDefault="00FC46A5" w:rsidP="00FC46A5">
      <w:pPr>
        <w:autoSpaceDE w:val="0"/>
        <w:ind w:firstLine="360"/>
        <w:jc w:val="both"/>
        <w:rPr>
          <w:rFonts w:asciiTheme="minorHAnsi" w:hAnsiTheme="minorHAnsi" w:cstheme="minorHAnsi"/>
          <w:sz w:val="18"/>
          <w:szCs w:val="18"/>
        </w:rPr>
      </w:pPr>
      <w:r w:rsidRPr="007C4B2B">
        <w:rPr>
          <w:rFonts w:asciiTheme="minorHAnsi" w:hAnsiTheme="minorHAnsi" w:cstheme="minorHAnsi"/>
        </w:rPr>
        <w:t>______________________________________________________________</w:t>
      </w:r>
    </w:p>
    <w:p w14:paraId="26D37E8C" w14:textId="4A2C1076" w:rsidR="00FC46A5" w:rsidRPr="007C4B2B" w:rsidRDefault="00ED30F3" w:rsidP="00A52574">
      <w:pPr>
        <w:jc w:val="both"/>
        <w:rPr>
          <w:rFonts w:asciiTheme="minorHAnsi" w:hAnsiTheme="minorHAnsi" w:cstheme="minorHAnsi"/>
        </w:rPr>
      </w:pPr>
      <w:sdt>
        <w:sdtPr>
          <w:rPr>
            <w:rFonts w:asciiTheme="minorHAnsi" w:hAnsiTheme="minorHAnsi" w:cstheme="minorHAnsi"/>
            <w:b/>
            <w:bCs/>
            <w:sz w:val="24"/>
            <w:szCs w:val="24"/>
          </w:rPr>
          <w:id w:val="940029180"/>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 xml:space="preserve">di non avere procedimenti penali pendenti, ovvero di avere i seguenti procedimenti penali pendenti: </w:t>
      </w:r>
    </w:p>
    <w:p w14:paraId="1AAA832C" w14:textId="77777777" w:rsidR="00FC46A5" w:rsidRPr="007C4B2B" w:rsidRDefault="00FC46A5" w:rsidP="00FC46A5">
      <w:pPr>
        <w:autoSpaceDE w:val="0"/>
        <w:ind w:firstLine="360"/>
        <w:jc w:val="both"/>
        <w:rPr>
          <w:rFonts w:asciiTheme="minorHAnsi" w:hAnsiTheme="minorHAnsi" w:cstheme="minorHAnsi"/>
          <w:sz w:val="18"/>
          <w:szCs w:val="18"/>
        </w:rPr>
      </w:pPr>
      <w:r w:rsidRPr="007C4B2B">
        <w:rPr>
          <w:rFonts w:asciiTheme="minorHAnsi" w:hAnsiTheme="minorHAnsi" w:cstheme="minorHAnsi"/>
        </w:rPr>
        <w:t>__________________________________________________________________</w:t>
      </w:r>
    </w:p>
    <w:p w14:paraId="1A76FF4F" w14:textId="31A77818" w:rsidR="00FC46A5" w:rsidRPr="007C4B2B" w:rsidRDefault="00ED30F3" w:rsidP="00A52574">
      <w:pPr>
        <w:jc w:val="both"/>
        <w:rPr>
          <w:rFonts w:asciiTheme="minorHAnsi" w:hAnsiTheme="minorHAnsi" w:cstheme="minorHAnsi"/>
          <w:sz w:val="18"/>
          <w:szCs w:val="18"/>
        </w:rPr>
      </w:pPr>
      <w:sdt>
        <w:sdtPr>
          <w:rPr>
            <w:rFonts w:asciiTheme="minorHAnsi" w:hAnsiTheme="minorHAnsi" w:cstheme="minorHAnsi"/>
            <w:b/>
            <w:bCs/>
            <w:sz w:val="24"/>
            <w:szCs w:val="24"/>
          </w:rPr>
          <w:id w:val="788553929"/>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impegnarsi a documentare puntualmente tutta l’attività svolta</w:t>
      </w:r>
    </w:p>
    <w:p w14:paraId="622D48BF" w14:textId="24D149A5" w:rsidR="00FC46A5" w:rsidRPr="007C4B2B" w:rsidRDefault="00ED30F3" w:rsidP="00A52574">
      <w:pPr>
        <w:jc w:val="both"/>
        <w:rPr>
          <w:rFonts w:asciiTheme="minorHAnsi" w:hAnsiTheme="minorHAnsi" w:cstheme="minorHAnsi"/>
          <w:sz w:val="18"/>
          <w:szCs w:val="18"/>
        </w:rPr>
      </w:pPr>
      <w:sdt>
        <w:sdtPr>
          <w:rPr>
            <w:rFonts w:asciiTheme="minorHAnsi" w:hAnsiTheme="minorHAnsi" w:cstheme="minorHAnsi"/>
            <w:b/>
            <w:bCs/>
            <w:sz w:val="24"/>
            <w:szCs w:val="24"/>
          </w:rPr>
          <w:id w:val="23923650"/>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essere disponibile ad adattarsi al calendario definito dal Gruppo Operativo di Piano</w:t>
      </w:r>
    </w:p>
    <w:p w14:paraId="7E4CB96D" w14:textId="140C07F6" w:rsidR="00FC46A5" w:rsidRPr="007C4B2B" w:rsidRDefault="00ED30F3" w:rsidP="00A52574">
      <w:pPr>
        <w:jc w:val="both"/>
        <w:rPr>
          <w:rFonts w:asciiTheme="minorHAnsi" w:hAnsiTheme="minorHAnsi" w:cstheme="minorHAnsi"/>
          <w:sz w:val="18"/>
          <w:szCs w:val="18"/>
        </w:rPr>
      </w:pPr>
      <w:sdt>
        <w:sdtPr>
          <w:rPr>
            <w:rFonts w:asciiTheme="minorHAnsi" w:hAnsiTheme="minorHAnsi" w:cstheme="minorHAnsi"/>
            <w:b/>
            <w:bCs/>
            <w:sz w:val="24"/>
            <w:szCs w:val="24"/>
          </w:rPr>
          <w:id w:val="403034707"/>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non essere in alcuna delle condizioni di incompatibilità con l’incarico previsti dalla norma vigente</w:t>
      </w:r>
    </w:p>
    <w:p w14:paraId="607275F8" w14:textId="2C9D35CB" w:rsidR="00FC46A5" w:rsidRPr="007C4B2B" w:rsidRDefault="00ED30F3" w:rsidP="00A52574">
      <w:pPr>
        <w:jc w:val="both"/>
        <w:rPr>
          <w:rFonts w:asciiTheme="minorHAnsi" w:hAnsiTheme="minorHAnsi" w:cstheme="minorHAnsi"/>
        </w:rPr>
      </w:pPr>
      <w:sdt>
        <w:sdtPr>
          <w:rPr>
            <w:rFonts w:asciiTheme="minorHAnsi" w:hAnsiTheme="minorHAnsi" w:cstheme="minorHAnsi"/>
            <w:b/>
            <w:bCs/>
            <w:sz w:val="24"/>
            <w:szCs w:val="24"/>
          </w:rPr>
          <w:id w:val="-1506586478"/>
          <w14:checkbox>
            <w14:checked w14:val="0"/>
            <w14:checkedState w14:val="2612" w14:font="MS Gothic"/>
            <w14:uncheckedState w14:val="2610" w14:font="MS Gothic"/>
          </w14:checkbox>
        </w:sdtPr>
        <w:sdtEndPr/>
        <w:sdtContent>
          <w:r w:rsidR="00A52574" w:rsidRPr="00A52574">
            <w:rPr>
              <w:rFonts w:ascii="MS Gothic" w:eastAsia="MS Gothic" w:hAnsi="MS Gothic" w:cstheme="minorHAnsi" w:hint="eastAsia"/>
              <w:b/>
              <w:bCs/>
              <w:sz w:val="24"/>
              <w:szCs w:val="24"/>
            </w:rPr>
            <w:t>☐</w:t>
          </w:r>
        </w:sdtContent>
      </w:sdt>
      <w:r w:rsidR="00A52574">
        <w:rPr>
          <w:rFonts w:asciiTheme="minorHAnsi" w:hAnsiTheme="minorHAnsi" w:cstheme="minorHAnsi"/>
          <w:b/>
          <w:bCs/>
          <w:sz w:val="24"/>
          <w:szCs w:val="24"/>
        </w:rPr>
        <w:t xml:space="preserve"> </w:t>
      </w:r>
      <w:r w:rsidR="00FC46A5" w:rsidRPr="007C4B2B">
        <w:rPr>
          <w:rFonts w:asciiTheme="minorHAnsi" w:hAnsiTheme="minorHAnsi" w:cstheme="minorHAnsi"/>
          <w:sz w:val="18"/>
          <w:szCs w:val="18"/>
        </w:rPr>
        <w:t>di avere la competenza informatica l’uso della piattaforma on line “Gestione progetti PON scuola”</w:t>
      </w:r>
    </w:p>
    <w:p w14:paraId="039E543C" w14:textId="77777777" w:rsidR="00A52574" w:rsidRDefault="00A52574" w:rsidP="00FC46A5">
      <w:pPr>
        <w:autoSpaceDE w:val="0"/>
        <w:spacing w:line="480" w:lineRule="auto"/>
        <w:jc w:val="both"/>
        <w:rPr>
          <w:rFonts w:asciiTheme="minorHAnsi" w:hAnsiTheme="minorHAnsi" w:cstheme="minorHAnsi"/>
          <w:sz w:val="18"/>
          <w:szCs w:val="18"/>
        </w:rPr>
      </w:pPr>
    </w:p>
    <w:p w14:paraId="6FBBC318" w14:textId="262564F2" w:rsidR="00FC46A5" w:rsidRPr="007C4B2B" w:rsidRDefault="00FC46A5" w:rsidP="00FC46A5">
      <w:pPr>
        <w:autoSpaceDE w:val="0"/>
        <w:spacing w:line="480" w:lineRule="auto"/>
        <w:jc w:val="both"/>
        <w:rPr>
          <w:rFonts w:asciiTheme="minorHAnsi" w:hAnsiTheme="minorHAnsi" w:cstheme="minorHAnsi"/>
          <w:sz w:val="18"/>
          <w:szCs w:val="18"/>
        </w:rPr>
      </w:pPr>
      <w:r w:rsidRPr="007C4B2B">
        <w:rPr>
          <w:rFonts w:asciiTheme="minorHAnsi" w:hAnsiTheme="minorHAnsi" w:cstheme="minorHAnsi"/>
          <w:sz w:val="18"/>
          <w:szCs w:val="18"/>
        </w:rPr>
        <w:t>Data___________________ firma</w:t>
      </w:r>
      <w:r w:rsidRPr="007C4B2B">
        <w:rPr>
          <w:rFonts w:asciiTheme="minorHAnsi" w:hAnsiTheme="minorHAnsi" w:cstheme="minorHAnsi"/>
        </w:rPr>
        <w:t>_____________________________________________</w:t>
      </w:r>
    </w:p>
    <w:p w14:paraId="11386B21" w14:textId="77777777" w:rsidR="00FC46A5" w:rsidRPr="007C4B2B" w:rsidRDefault="00FC46A5" w:rsidP="00872348">
      <w:pPr>
        <w:autoSpaceDE w:val="0"/>
        <w:spacing w:line="276" w:lineRule="auto"/>
        <w:jc w:val="both"/>
        <w:rPr>
          <w:rFonts w:asciiTheme="minorHAnsi" w:hAnsiTheme="minorHAnsi" w:cstheme="minorHAnsi"/>
          <w:sz w:val="18"/>
          <w:szCs w:val="18"/>
        </w:rPr>
      </w:pPr>
      <w:r w:rsidRPr="007C4B2B">
        <w:rPr>
          <w:rFonts w:asciiTheme="minorHAnsi" w:hAnsiTheme="minorHAnsi" w:cstheme="minorHAnsi"/>
          <w:sz w:val="18"/>
          <w:szCs w:val="18"/>
        </w:rPr>
        <w:t xml:space="preserve">Si allega alla presente </w:t>
      </w:r>
    </w:p>
    <w:p w14:paraId="3C728AC2" w14:textId="77777777" w:rsidR="00FC46A5" w:rsidRPr="007C4B2B" w:rsidRDefault="00FC46A5" w:rsidP="00463699">
      <w:pPr>
        <w:widowControl w:val="0"/>
        <w:numPr>
          <w:ilvl w:val="0"/>
          <w:numId w:val="2"/>
        </w:numPr>
        <w:tabs>
          <w:tab w:val="left" w:pos="480"/>
        </w:tabs>
        <w:suppressAutoHyphens/>
        <w:autoSpaceDE w:val="0"/>
        <w:spacing w:before="20"/>
        <w:ind w:left="0" w:right="261" w:firstLine="0"/>
        <w:jc w:val="both"/>
        <w:rPr>
          <w:rFonts w:asciiTheme="minorHAnsi" w:hAnsiTheme="minorHAnsi" w:cstheme="minorHAnsi"/>
          <w:sz w:val="18"/>
          <w:szCs w:val="18"/>
        </w:rPr>
      </w:pPr>
      <w:r w:rsidRPr="007C4B2B">
        <w:rPr>
          <w:rFonts w:asciiTheme="minorHAnsi" w:hAnsiTheme="minorHAnsi" w:cstheme="minorHAnsi"/>
          <w:sz w:val="18"/>
          <w:szCs w:val="18"/>
        </w:rPr>
        <w:t>Documento di identità in fotocopia</w:t>
      </w:r>
    </w:p>
    <w:p w14:paraId="1142100B" w14:textId="504F2FA3" w:rsidR="00FC46A5" w:rsidRPr="007C4B2B" w:rsidRDefault="00FC46A5" w:rsidP="00463699">
      <w:pPr>
        <w:widowControl w:val="0"/>
        <w:numPr>
          <w:ilvl w:val="0"/>
          <w:numId w:val="2"/>
        </w:numPr>
        <w:tabs>
          <w:tab w:val="left" w:pos="480"/>
        </w:tabs>
        <w:suppressAutoHyphens/>
        <w:autoSpaceDE w:val="0"/>
        <w:spacing w:before="20"/>
        <w:ind w:left="0" w:right="261" w:firstLine="0"/>
        <w:jc w:val="both"/>
        <w:rPr>
          <w:rFonts w:asciiTheme="minorHAnsi" w:hAnsiTheme="minorHAnsi" w:cstheme="minorHAnsi"/>
          <w:sz w:val="18"/>
          <w:szCs w:val="18"/>
        </w:rPr>
      </w:pPr>
      <w:r w:rsidRPr="007C4B2B">
        <w:rPr>
          <w:rFonts w:asciiTheme="minorHAnsi" w:hAnsiTheme="minorHAnsi" w:cstheme="minorHAnsi"/>
          <w:sz w:val="18"/>
          <w:szCs w:val="18"/>
        </w:rPr>
        <w:t>Allegato B (grigli</w:t>
      </w:r>
      <w:r w:rsidR="00691CFF" w:rsidRPr="007C4B2B">
        <w:rPr>
          <w:rFonts w:asciiTheme="minorHAnsi" w:hAnsiTheme="minorHAnsi" w:cstheme="minorHAnsi"/>
          <w:sz w:val="18"/>
          <w:szCs w:val="18"/>
        </w:rPr>
        <w:t xml:space="preserve">a/e </w:t>
      </w:r>
      <w:r w:rsidRPr="007C4B2B">
        <w:rPr>
          <w:rFonts w:asciiTheme="minorHAnsi" w:hAnsiTheme="minorHAnsi" w:cstheme="minorHAnsi"/>
          <w:sz w:val="18"/>
          <w:szCs w:val="18"/>
        </w:rPr>
        <w:t xml:space="preserve">di valutazione) </w:t>
      </w:r>
    </w:p>
    <w:p w14:paraId="2E6E2820" w14:textId="77777777" w:rsidR="00FC46A5" w:rsidRPr="007C4B2B" w:rsidRDefault="00FC46A5" w:rsidP="00463699">
      <w:pPr>
        <w:widowControl w:val="0"/>
        <w:numPr>
          <w:ilvl w:val="0"/>
          <w:numId w:val="2"/>
        </w:numPr>
        <w:tabs>
          <w:tab w:val="left" w:pos="480"/>
        </w:tabs>
        <w:suppressAutoHyphens/>
        <w:autoSpaceDE w:val="0"/>
        <w:spacing w:before="20"/>
        <w:ind w:left="0" w:right="261" w:firstLine="0"/>
        <w:jc w:val="both"/>
        <w:rPr>
          <w:rFonts w:asciiTheme="minorHAnsi" w:hAnsiTheme="minorHAnsi" w:cstheme="minorHAnsi"/>
          <w:sz w:val="18"/>
          <w:szCs w:val="18"/>
        </w:rPr>
      </w:pPr>
      <w:r w:rsidRPr="007C4B2B">
        <w:rPr>
          <w:rFonts w:asciiTheme="minorHAnsi" w:hAnsiTheme="minorHAnsi" w:cstheme="minorHAnsi"/>
          <w:sz w:val="18"/>
          <w:szCs w:val="18"/>
        </w:rPr>
        <w:t>Curriculum Vitae</w:t>
      </w:r>
    </w:p>
    <w:p w14:paraId="2C44FFD9" w14:textId="77777777" w:rsidR="00FC46A5" w:rsidRPr="007C4B2B" w:rsidRDefault="00FC46A5" w:rsidP="00FC46A5">
      <w:pPr>
        <w:autoSpaceDE w:val="0"/>
        <w:jc w:val="both"/>
        <w:rPr>
          <w:rFonts w:asciiTheme="minorHAnsi" w:hAnsiTheme="minorHAnsi" w:cstheme="minorHAnsi"/>
          <w:b/>
          <w:sz w:val="22"/>
          <w:szCs w:val="22"/>
          <w:u w:val="single"/>
        </w:rPr>
      </w:pPr>
      <w:r w:rsidRPr="007C4B2B">
        <w:rPr>
          <w:rFonts w:asciiTheme="minorHAnsi" w:hAnsiTheme="minorHAnsi" w:cstheme="minorHAnsi"/>
          <w:sz w:val="22"/>
          <w:szCs w:val="22"/>
        </w:rPr>
        <w:t xml:space="preserve">N.B.: </w:t>
      </w:r>
      <w:r w:rsidRPr="007C4B2B">
        <w:rPr>
          <w:rFonts w:asciiTheme="minorHAnsi" w:hAnsiTheme="minorHAnsi" w:cstheme="minorHAnsi"/>
          <w:b/>
          <w:sz w:val="22"/>
          <w:szCs w:val="22"/>
          <w:u w:val="single"/>
        </w:rPr>
        <w:t>La domanda priva degli allegati e non firmati non verrà presa in considerazione</w:t>
      </w:r>
    </w:p>
    <w:p w14:paraId="09F5DDE7" w14:textId="667DF6D3" w:rsidR="00CE0D04" w:rsidRDefault="00CE0D04">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0972E27C" w14:textId="77777777" w:rsidR="007C4B2B" w:rsidRPr="009D2413" w:rsidRDefault="007C4B2B" w:rsidP="00FC46A5">
      <w:pPr>
        <w:autoSpaceDE w:val="0"/>
        <w:jc w:val="both"/>
        <w:rPr>
          <w:rFonts w:asciiTheme="minorHAnsi" w:hAnsiTheme="minorHAnsi" w:cstheme="minorHAnsi"/>
          <w:b/>
          <w:sz w:val="22"/>
          <w:szCs w:val="22"/>
          <w:u w:val="single"/>
        </w:rPr>
      </w:pPr>
    </w:p>
    <w:p w14:paraId="2ED07CAE" w14:textId="11476FF0" w:rsidR="006A3E28" w:rsidRPr="009D2413" w:rsidRDefault="00673459" w:rsidP="00FC46A5">
      <w:pPr>
        <w:autoSpaceDE w:val="0"/>
        <w:jc w:val="both"/>
        <w:rPr>
          <w:rFonts w:asciiTheme="minorHAnsi" w:hAnsiTheme="minorHAnsi" w:cstheme="minorHAnsi"/>
          <w:b/>
          <w:sz w:val="22"/>
          <w:szCs w:val="22"/>
          <w:u w:val="single"/>
        </w:rPr>
      </w:pPr>
      <w:r>
        <w:rPr>
          <w:noProof/>
        </w:rPr>
        <w:drawing>
          <wp:inline distT="0" distB="0" distL="0" distR="0" wp14:anchorId="7C9E0740" wp14:editId="138CBE25">
            <wp:extent cx="6210300" cy="638361"/>
            <wp:effectExtent l="0" t="0" r="0" b="0"/>
            <wp:docPr id="4324679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53D00FD8" w14:textId="77777777" w:rsidR="00673459" w:rsidRDefault="00673459" w:rsidP="006A3E28">
      <w:pPr>
        <w:autoSpaceDE w:val="0"/>
        <w:autoSpaceDN w:val="0"/>
        <w:adjustRightInd w:val="0"/>
        <w:spacing w:after="200"/>
        <w:mirrorIndents/>
        <w:jc w:val="center"/>
        <w:rPr>
          <w:rFonts w:asciiTheme="minorHAnsi" w:eastAsiaTheme="minorEastAsia" w:hAnsiTheme="minorHAnsi" w:cstheme="minorHAnsi"/>
          <w:b/>
          <w:sz w:val="22"/>
          <w:szCs w:val="22"/>
        </w:rPr>
      </w:pPr>
    </w:p>
    <w:p w14:paraId="6C579182" w14:textId="181AB64B" w:rsidR="006A3E28" w:rsidRPr="009D2413" w:rsidRDefault="006A3E28" w:rsidP="006A3E28">
      <w:pPr>
        <w:autoSpaceDE w:val="0"/>
        <w:autoSpaceDN w:val="0"/>
        <w:adjustRightInd w:val="0"/>
        <w:spacing w:after="200"/>
        <w:mirrorIndents/>
        <w:jc w:val="center"/>
        <w:rPr>
          <w:rFonts w:asciiTheme="minorHAnsi" w:eastAsiaTheme="minorEastAsia" w:hAnsiTheme="minorHAnsi" w:cstheme="minorHAnsi"/>
          <w:b/>
          <w:sz w:val="22"/>
          <w:szCs w:val="22"/>
        </w:rPr>
      </w:pPr>
      <w:r w:rsidRPr="009D2413">
        <w:rPr>
          <w:rFonts w:asciiTheme="minorHAnsi" w:eastAsiaTheme="minorEastAsia" w:hAnsiTheme="minorHAnsi" w:cstheme="minorHAnsi"/>
          <w:b/>
          <w:sz w:val="22"/>
          <w:szCs w:val="22"/>
        </w:rPr>
        <w:t>DICHIARAZIONI AGGIUNTIVE</w:t>
      </w:r>
    </w:p>
    <w:p w14:paraId="50C3FBCF"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Il/la sottoscritto/a</w:t>
      </w:r>
      <w:r>
        <w:rPr>
          <w:rFonts w:asciiTheme="minorHAnsi" w:hAnsiTheme="minorHAnsi" w:cstheme="minorHAnsi"/>
        </w:rPr>
        <w:t xml:space="preserve"> </w:t>
      </w:r>
      <w:r w:rsidRPr="007C4B2B">
        <w:rPr>
          <w:rFonts w:asciiTheme="minorHAnsi" w:hAnsiTheme="minorHAnsi" w:cstheme="minorHAnsi"/>
        </w:rPr>
        <w:t>_____________________________________________________________</w:t>
      </w:r>
    </w:p>
    <w:p w14:paraId="09A017B5"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 xml:space="preserve">nato/a </w:t>
      </w:r>
      <w:proofErr w:type="spellStart"/>
      <w:r w:rsidRPr="007C4B2B">
        <w:rPr>
          <w:rFonts w:asciiTheme="minorHAnsi" w:hAnsiTheme="minorHAnsi" w:cstheme="minorHAnsi"/>
        </w:rPr>
        <w:t>a</w:t>
      </w:r>
      <w:proofErr w:type="spellEnd"/>
      <w:r w:rsidRPr="007C4B2B">
        <w:rPr>
          <w:rFonts w:asciiTheme="minorHAnsi" w:hAnsiTheme="minorHAnsi" w:cstheme="minorHAnsi"/>
        </w:rPr>
        <w:t xml:space="preserve"> _______________________________________________ il ____________________</w:t>
      </w:r>
    </w:p>
    <w:p w14:paraId="5DBA369F"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codice fiscale |__|__|__|__|__|__|__|__|__|__|__|__|__|__|__|__|</w:t>
      </w:r>
      <w:r>
        <w:rPr>
          <w:rFonts w:asciiTheme="minorHAnsi" w:hAnsiTheme="minorHAnsi" w:cstheme="minorHAnsi"/>
        </w:rPr>
        <w:t xml:space="preserve"> </w:t>
      </w:r>
    </w:p>
    <w:p w14:paraId="4BCE509F"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residente a ___________________________via_____________________________________</w:t>
      </w:r>
    </w:p>
    <w:p w14:paraId="44F7BBF4"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 xml:space="preserve">recapito tel. _____________________________ recapito </w:t>
      </w:r>
      <w:proofErr w:type="spellStart"/>
      <w:r w:rsidRPr="007C4B2B">
        <w:rPr>
          <w:rFonts w:asciiTheme="minorHAnsi" w:hAnsiTheme="minorHAnsi" w:cstheme="minorHAnsi"/>
        </w:rPr>
        <w:t>cell</w:t>
      </w:r>
      <w:proofErr w:type="spellEnd"/>
      <w:r w:rsidRPr="007C4B2B">
        <w:rPr>
          <w:rFonts w:asciiTheme="minorHAnsi" w:hAnsiTheme="minorHAnsi" w:cstheme="minorHAnsi"/>
        </w:rPr>
        <w:t>. _____________________</w:t>
      </w:r>
    </w:p>
    <w:p w14:paraId="6EF25176"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indirizzo E-Mail ________________________________________________________</w:t>
      </w:r>
    </w:p>
    <w:p w14:paraId="612C0331" w14:textId="77777777" w:rsidR="00C74D0A" w:rsidRPr="007C4B2B" w:rsidRDefault="00C74D0A" w:rsidP="00C74D0A">
      <w:pPr>
        <w:autoSpaceDE w:val="0"/>
        <w:spacing w:line="360" w:lineRule="auto"/>
        <w:rPr>
          <w:rFonts w:asciiTheme="minorHAnsi" w:hAnsiTheme="minorHAnsi" w:cstheme="minorHAnsi"/>
          <w:b/>
          <w:sz w:val="18"/>
          <w:szCs w:val="18"/>
        </w:rPr>
      </w:pPr>
      <w:r w:rsidRPr="007C4B2B">
        <w:rPr>
          <w:rFonts w:asciiTheme="minorHAnsi" w:hAnsiTheme="minorHAnsi" w:cstheme="minorHAnsi"/>
        </w:rPr>
        <w:t>in servizio presso ______________________________ con la qualifica di ________________________</w:t>
      </w:r>
    </w:p>
    <w:p w14:paraId="62F7A00D" w14:textId="77777777" w:rsidR="00C74D0A" w:rsidRDefault="00C74D0A" w:rsidP="004B2902">
      <w:pPr>
        <w:autoSpaceDE w:val="0"/>
        <w:autoSpaceDN w:val="0"/>
        <w:adjustRightInd w:val="0"/>
        <w:mirrorIndents/>
        <w:jc w:val="both"/>
        <w:rPr>
          <w:rFonts w:asciiTheme="minorHAnsi" w:eastAsiaTheme="minorEastAsia" w:hAnsiTheme="minorHAnsi" w:cstheme="minorHAnsi"/>
          <w:bCs/>
          <w:iCs/>
          <w:sz w:val="22"/>
          <w:szCs w:val="22"/>
        </w:rPr>
      </w:pPr>
    </w:p>
    <w:p w14:paraId="118C3ACE" w14:textId="0F4EF41C" w:rsidR="00A52574" w:rsidRPr="00A52574" w:rsidRDefault="006A3E28" w:rsidP="004B2902">
      <w:pPr>
        <w:autoSpaceDE w:val="0"/>
        <w:autoSpaceDN w:val="0"/>
        <w:adjustRightInd w:val="0"/>
        <w:mirrorIndents/>
        <w:jc w:val="both"/>
        <w:rPr>
          <w:rFonts w:asciiTheme="minorHAnsi" w:eastAsiaTheme="minorEastAsia" w:hAnsiTheme="minorHAnsi" w:cstheme="minorHAnsi"/>
          <w:bCs/>
          <w:iCs/>
          <w:sz w:val="22"/>
          <w:szCs w:val="22"/>
        </w:rPr>
      </w:pPr>
      <w:r w:rsidRPr="00A52574">
        <w:rPr>
          <w:rFonts w:asciiTheme="minorHAnsi" w:eastAsiaTheme="minorEastAsia" w:hAnsiTheme="minorHAnsi" w:cstheme="minorHAnsi"/>
          <w:bCs/>
          <w:iCs/>
          <w:sz w:val="22"/>
          <w:szCs w:val="22"/>
        </w:rPr>
        <w:t>AI SENSI DEGLI ART. 46 E 47 DEL DPR 28.12.2000 N. 445, CONSAPEVOLE DELLA</w:t>
      </w:r>
      <w:r w:rsidR="004B2902" w:rsidRPr="00A52574">
        <w:rPr>
          <w:rFonts w:asciiTheme="minorHAnsi" w:eastAsiaTheme="minorEastAsia" w:hAnsiTheme="minorHAnsi" w:cstheme="minorHAnsi"/>
          <w:bCs/>
          <w:iCs/>
          <w:sz w:val="22"/>
          <w:szCs w:val="22"/>
        </w:rPr>
        <w:t xml:space="preserve"> </w:t>
      </w:r>
      <w:r w:rsidRPr="00A52574">
        <w:rPr>
          <w:rFonts w:asciiTheme="minorHAnsi" w:eastAsiaTheme="minorEastAsia" w:hAnsiTheme="minorHAnsi" w:cstheme="minorHAnsi"/>
          <w:bCs/>
          <w:iCs/>
          <w:sz w:val="22"/>
          <w:szCs w:val="22"/>
        </w:rPr>
        <w:t>RESPONSABILITA' PENALE CUI PUO’ ANDARE INCONTRO IN CASO DI AFFERMAZIONI MENDACI AI SENSI</w:t>
      </w:r>
      <w:r w:rsidR="004B2902" w:rsidRPr="00A52574">
        <w:rPr>
          <w:rFonts w:asciiTheme="minorHAnsi" w:eastAsiaTheme="minorEastAsia" w:hAnsiTheme="minorHAnsi" w:cstheme="minorHAnsi"/>
          <w:bCs/>
          <w:iCs/>
          <w:sz w:val="22"/>
          <w:szCs w:val="22"/>
        </w:rPr>
        <w:t xml:space="preserve"> </w:t>
      </w:r>
      <w:r w:rsidRPr="00A52574">
        <w:rPr>
          <w:rFonts w:asciiTheme="minorHAnsi" w:eastAsiaTheme="minorEastAsia" w:hAnsiTheme="minorHAnsi" w:cstheme="minorHAnsi"/>
          <w:bCs/>
          <w:iCs/>
          <w:sz w:val="22"/>
          <w:szCs w:val="22"/>
        </w:rPr>
        <w:t>DELL'ART. 76 DEL MEDESIMO DPR 445/2000</w:t>
      </w:r>
    </w:p>
    <w:p w14:paraId="26D5E69E" w14:textId="77777777" w:rsidR="00A52574" w:rsidRDefault="006A3E28" w:rsidP="00A52574">
      <w:pPr>
        <w:autoSpaceDE w:val="0"/>
        <w:autoSpaceDN w:val="0"/>
        <w:adjustRightInd w:val="0"/>
        <w:mirrorIndents/>
        <w:jc w:val="center"/>
        <w:rPr>
          <w:rFonts w:asciiTheme="minorHAnsi" w:eastAsiaTheme="minorEastAsia" w:hAnsiTheme="minorHAnsi" w:cstheme="minorHAnsi"/>
          <w:b/>
          <w:iCs/>
          <w:sz w:val="22"/>
          <w:szCs w:val="22"/>
        </w:rPr>
      </w:pPr>
      <w:r w:rsidRPr="00673459">
        <w:rPr>
          <w:rFonts w:asciiTheme="minorHAnsi" w:eastAsiaTheme="minorEastAsia" w:hAnsiTheme="minorHAnsi" w:cstheme="minorHAnsi"/>
          <w:b/>
          <w:iCs/>
          <w:sz w:val="22"/>
          <w:szCs w:val="22"/>
        </w:rPr>
        <w:t>DICHIARA</w:t>
      </w:r>
    </w:p>
    <w:p w14:paraId="67305656" w14:textId="07E2E773" w:rsidR="006A3E28" w:rsidRPr="00A52574" w:rsidRDefault="006A3E28" w:rsidP="004B2902">
      <w:pPr>
        <w:autoSpaceDE w:val="0"/>
        <w:autoSpaceDN w:val="0"/>
        <w:adjustRightInd w:val="0"/>
        <w:mirrorIndents/>
        <w:jc w:val="both"/>
        <w:rPr>
          <w:rFonts w:asciiTheme="minorHAnsi" w:eastAsiaTheme="minorEastAsia" w:hAnsiTheme="minorHAnsi" w:cstheme="minorHAnsi"/>
          <w:bCs/>
          <w:iCs/>
          <w:sz w:val="22"/>
          <w:szCs w:val="22"/>
        </w:rPr>
      </w:pPr>
      <w:r w:rsidRPr="00A52574">
        <w:rPr>
          <w:rFonts w:asciiTheme="minorHAnsi" w:eastAsiaTheme="minorEastAsia" w:hAnsiTheme="minorHAnsi" w:cstheme="minorHAnsi"/>
          <w:bCs/>
          <w:iCs/>
          <w:sz w:val="22"/>
          <w:szCs w:val="22"/>
        </w:rPr>
        <w:t>DI AVERE LA NECESSARIA CONOSCENZA DELLA</w:t>
      </w:r>
      <w:r w:rsidR="004B2902" w:rsidRPr="00A52574">
        <w:rPr>
          <w:rFonts w:asciiTheme="minorHAnsi" w:eastAsiaTheme="minorEastAsia" w:hAnsiTheme="minorHAnsi" w:cstheme="minorHAnsi"/>
          <w:bCs/>
          <w:iCs/>
          <w:sz w:val="22"/>
          <w:szCs w:val="22"/>
        </w:rPr>
        <w:t xml:space="preserve"> </w:t>
      </w:r>
      <w:r w:rsidRPr="00A52574">
        <w:rPr>
          <w:rFonts w:asciiTheme="minorHAnsi" w:eastAsiaTheme="minorEastAsia" w:hAnsiTheme="minorHAnsi" w:cstheme="minorHAnsi"/>
          <w:bCs/>
          <w:iCs/>
          <w:sz w:val="22"/>
          <w:szCs w:val="22"/>
        </w:rPr>
        <w:t>PIATTAFORMA PN SIF 21/27 E DI QUANT’ALTRO OCCORRENTE PER SVOLGERE CON CORRETTEZZA TEMPESTIVITA’ ED EFFICACIA I COMPITI INERENTI ALLA FIGURA PROFESSIONALE PER LA QUALE SI PARTECIPA OVVERO DI ACQUISIRLA NEI TEMPI PREVISTI DALL’INCARICO</w:t>
      </w:r>
    </w:p>
    <w:p w14:paraId="446D0B44" w14:textId="77777777" w:rsidR="006A3E28" w:rsidRPr="009D2413" w:rsidRDefault="006A3E28" w:rsidP="006A3E28">
      <w:pPr>
        <w:autoSpaceDE w:val="0"/>
        <w:spacing w:after="200"/>
        <w:mirrorIndents/>
        <w:rPr>
          <w:rFonts w:asciiTheme="minorHAnsi" w:eastAsiaTheme="minorEastAsia" w:hAnsiTheme="minorHAnsi" w:cstheme="minorHAnsi"/>
          <w:sz w:val="22"/>
          <w:szCs w:val="22"/>
        </w:rPr>
      </w:pPr>
    </w:p>
    <w:p w14:paraId="26560A5E" w14:textId="77777777" w:rsidR="006A3E28" w:rsidRPr="009D2413" w:rsidRDefault="006A3E28" w:rsidP="006A3E28">
      <w:pPr>
        <w:autoSpaceDE w:val="0"/>
        <w:spacing w:after="200"/>
        <w:mirrorIndents/>
        <w:rPr>
          <w:rFonts w:asciiTheme="minorHAnsi" w:eastAsiaTheme="minorEastAsia" w:hAnsiTheme="minorHAnsi" w:cstheme="minorHAnsi"/>
          <w:sz w:val="22"/>
          <w:szCs w:val="22"/>
        </w:rPr>
      </w:pPr>
      <w:r w:rsidRPr="009D2413">
        <w:rPr>
          <w:rFonts w:asciiTheme="minorHAnsi" w:eastAsiaTheme="minorEastAsia" w:hAnsiTheme="minorHAnsi" w:cstheme="minorHAnsi"/>
          <w:sz w:val="22"/>
          <w:szCs w:val="22"/>
        </w:rPr>
        <w:t>Data___________________ firma____________________________________________</w:t>
      </w:r>
    </w:p>
    <w:p w14:paraId="4309DC5C" w14:textId="77777777" w:rsidR="006A3E28" w:rsidRPr="009D2413" w:rsidRDefault="006A3E28" w:rsidP="00FC46A5">
      <w:pPr>
        <w:autoSpaceDE w:val="0"/>
        <w:jc w:val="both"/>
        <w:rPr>
          <w:rFonts w:asciiTheme="minorHAnsi" w:hAnsiTheme="minorHAnsi" w:cstheme="minorHAnsi"/>
          <w:b/>
          <w:sz w:val="22"/>
          <w:szCs w:val="22"/>
          <w:u w:val="single"/>
        </w:rPr>
      </w:pPr>
    </w:p>
    <w:p w14:paraId="11DA81C9" w14:textId="77777777" w:rsidR="00FC46A5" w:rsidRPr="009D2413" w:rsidRDefault="00FC46A5" w:rsidP="00FC46A5">
      <w:pPr>
        <w:autoSpaceDE w:val="0"/>
        <w:jc w:val="both"/>
        <w:rPr>
          <w:rFonts w:asciiTheme="minorHAnsi" w:hAnsiTheme="minorHAnsi" w:cstheme="minorHAnsi"/>
          <w:sz w:val="22"/>
          <w:szCs w:val="22"/>
        </w:rPr>
      </w:pPr>
    </w:p>
    <w:p w14:paraId="7326195C" w14:textId="2A64AB7A" w:rsidR="00FC46A5" w:rsidRPr="009D2413" w:rsidRDefault="00FC46A5" w:rsidP="00FC46A5">
      <w:pPr>
        <w:autoSpaceDE w:val="0"/>
        <w:jc w:val="both"/>
        <w:rPr>
          <w:rFonts w:asciiTheme="minorHAnsi" w:hAnsiTheme="minorHAnsi" w:cstheme="minorHAnsi"/>
          <w:sz w:val="22"/>
          <w:szCs w:val="22"/>
        </w:rPr>
      </w:pPr>
      <w:r w:rsidRPr="009D2413">
        <w:rPr>
          <w:rFonts w:asciiTheme="minorHAnsi" w:hAnsiTheme="minorHAnsi" w:cstheme="minorHAnsi"/>
          <w:sz w:val="22"/>
          <w:szCs w:val="22"/>
        </w:rPr>
        <w:t xml:space="preserve">Il/la sottoscritto/a, ai sensi della legge 196/03 e successivo GDPR679/2016, autorizza l’istituto </w:t>
      </w:r>
      <w:r w:rsidR="004B2902" w:rsidRPr="009D2413">
        <w:rPr>
          <w:rFonts w:asciiTheme="minorHAnsi" w:hAnsiTheme="minorHAnsi" w:cstheme="minorHAnsi"/>
          <w:sz w:val="22"/>
          <w:szCs w:val="22"/>
        </w:rPr>
        <w:t xml:space="preserve">Compressivo Statale “Console Marcello” di Milano </w:t>
      </w:r>
      <w:r w:rsidRPr="009D2413">
        <w:rPr>
          <w:rFonts w:asciiTheme="minorHAnsi" w:hAnsiTheme="minorHAnsi" w:cstheme="minorHAnsi"/>
          <w:sz w:val="22"/>
          <w:szCs w:val="22"/>
        </w:rPr>
        <w:t>al</w:t>
      </w:r>
      <w:r w:rsidR="004B2902" w:rsidRPr="009D2413">
        <w:rPr>
          <w:rFonts w:asciiTheme="minorHAnsi" w:hAnsiTheme="minorHAnsi" w:cstheme="minorHAnsi"/>
          <w:sz w:val="22"/>
          <w:szCs w:val="22"/>
        </w:rPr>
        <w:t xml:space="preserve"> </w:t>
      </w:r>
      <w:r w:rsidRPr="009D2413">
        <w:rPr>
          <w:rFonts w:asciiTheme="minorHAnsi" w:hAnsiTheme="minorHAnsi" w:cstheme="minorHAnsi"/>
          <w:sz w:val="22"/>
          <w:szCs w:val="22"/>
        </w:rPr>
        <w:t>trattamento dei dati contenuti nella presente autocertificazione esclusivamente nell’ambito e per i</w:t>
      </w:r>
      <w:r w:rsidR="004B2902" w:rsidRPr="009D2413">
        <w:rPr>
          <w:rFonts w:asciiTheme="minorHAnsi" w:hAnsiTheme="minorHAnsi" w:cstheme="minorHAnsi"/>
          <w:sz w:val="22"/>
          <w:szCs w:val="22"/>
        </w:rPr>
        <w:t xml:space="preserve"> </w:t>
      </w:r>
      <w:r w:rsidRPr="009D2413">
        <w:rPr>
          <w:rFonts w:asciiTheme="minorHAnsi" w:hAnsiTheme="minorHAnsi" w:cstheme="minorHAnsi"/>
          <w:sz w:val="22"/>
          <w:szCs w:val="22"/>
        </w:rPr>
        <w:t>fini istituzionali della Pubblica Amministrazione</w:t>
      </w:r>
    </w:p>
    <w:p w14:paraId="17A7E3B9" w14:textId="77777777" w:rsidR="00FC46A5" w:rsidRPr="009D2413" w:rsidRDefault="00FC46A5" w:rsidP="00FC46A5">
      <w:pPr>
        <w:autoSpaceDE w:val="0"/>
        <w:jc w:val="both"/>
        <w:rPr>
          <w:rFonts w:asciiTheme="minorHAnsi" w:hAnsiTheme="minorHAnsi" w:cstheme="minorHAnsi"/>
          <w:sz w:val="22"/>
          <w:szCs w:val="22"/>
        </w:rPr>
      </w:pPr>
    </w:p>
    <w:p w14:paraId="3ECD4C68" w14:textId="147F5ADC" w:rsidR="00FC46A5" w:rsidRPr="009D2413" w:rsidRDefault="00FC46A5" w:rsidP="00FC46A5">
      <w:pPr>
        <w:autoSpaceDE w:val="0"/>
        <w:spacing w:line="480" w:lineRule="auto"/>
        <w:jc w:val="both"/>
        <w:rPr>
          <w:rFonts w:asciiTheme="minorHAnsi" w:hAnsiTheme="minorHAnsi" w:cstheme="minorHAnsi"/>
          <w:sz w:val="22"/>
          <w:szCs w:val="22"/>
        </w:rPr>
      </w:pPr>
      <w:r w:rsidRPr="009D2413">
        <w:rPr>
          <w:rFonts w:asciiTheme="minorHAnsi" w:hAnsiTheme="minorHAnsi" w:cstheme="minorHAnsi"/>
          <w:sz w:val="22"/>
          <w:szCs w:val="22"/>
        </w:rPr>
        <w:t>Data___________________ firma____________________________________________</w:t>
      </w:r>
    </w:p>
    <w:p w14:paraId="7E1B1492" w14:textId="438BA0DA" w:rsidR="00691CFF" w:rsidRDefault="00691CFF">
      <w:pPr>
        <w:rPr>
          <w:rFonts w:asciiTheme="minorHAnsi" w:hAnsiTheme="minorHAnsi" w:cstheme="minorHAnsi"/>
          <w:sz w:val="22"/>
          <w:szCs w:val="22"/>
        </w:rPr>
      </w:pPr>
      <w:r>
        <w:rPr>
          <w:rFonts w:asciiTheme="minorHAnsi" w:hAnsiTheme="minorHAnsi" w:cstheme="minorHAnsi"/>
          <w:sz w:val="22"/>
          <w:szCs w:val="22"/>
        </w:rPr>
        <w:br w:type="page"/>
      </w:r>
    </w:p>
    <w:p w14:paraId="5EA6A422" w14:textId="77777777" w:rsidR="004B2902" w:rsidRDefault="004B2902">
      <w:pPr>
        <w:rPr>
          <w:rFonts w:asciiTheme="minorHAnsi" w:hAnsiTheme="minorHAnsi" w:cstheme="minorHAnsi"/>
          <w:sz w:val="22"/>
          <w:szCs w:val="22"/>
        </w:rPr>
      </w:pPr>
    </w:p>
    <w:p w14:paraId="44553857" w14:textId="68A9576B" w:rsidR="00691CFF" w:rsidRDefault="00691CFF">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D8CAE65" wp14:editId="1EF2EE36">
            <wp:extent cx="6828155" cy="701040"/>
            <wp:effectExtent l="0" t="0" r="0" b="0"/>
            <wp:docPr id="106614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8155" cy="701040"/>
                    </a:xfrm>
                    <a:prstGeom prst="rect">
                      <a:avLst/>
                    </a:prstGeom>
                    <a:noFill/>
                  </pic:spPr>
                </pic:pic>
              </a:graphicData>
            </a:graphic>
          </wp:inline>
        </w:drawing>
      </w:r>
    </w:p>
    <w:p w14:paraId="26C59B93" w14:textId="5E5718C5" w:rsidR="00691CFF" w:rsidRDefault="00C74D0A" w:rsidP="00C74D0A">
      <w:pPr>
        <w:jc w:val="center"/>
        <w:rPr>
          <w:rFonts w:asciiTheme="minorHAnsi" w:hAnsiTheme="minorHAnsi" w:cstheme="minorHAnsi"/>
          <w:b/>
          <w:bCs/>
        </w:rPr>
      </w:pPr>
      <w:r w:rsidRPr="009D2413">
        <w:rPr>
          <w:rFonts w:asciiTheme="minorHAnsi" w:hAnsiTheme="minorHAnsi" w:cstheme="minorHAnsi"/>
          <w:b/>
          <w:bCs/>
        </w:rPr>
        <w:t>ALLEGATO B: GRIGLIA DI VALUTAZIONE DEI TITOLI</w:t>
      </w:r>
    </w:p>
    <w:p w14:paraId="63275C77" w14:textId="77777777" w:rsidR="00940413" w:rsidRDefault="00940413" w:rsidP="00C74D0A">
      <w:pPr>
        <w:jc w:val="center"/>
        <w:rPr>
          <w:rFonts w:asciiTheme="minorHAnsi" w:hAnsiTheme="minorHAnsi" w:cstheme="minorHAnsi"/>
          <w:b/>
          <w:bCs/>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1144"/>
        <w:gridCol w:w="728"/>
        <w:gridCol w:w="995"/>
        <w:gridCol w:w="960"/>
        <w:gridCol w:w="1070"/>
      </w:tblGrid>
      <w:tr w:rsidR="00940413" w:rsidRPr="00206313" w14:paraId="5FE7027D" w14:textId="77777777" w:rsidTr="00C905C8">
        <w:trPr>
          <w:trHeight w:val="284"/>
          <w:jc w:val="center"/>
        </w:trPr>
        <w:tc>
          <w:tcPr>
            <w:tcW w:w="7680" w:type="dxa"/>
            <w:gridSpan w:val="3"/>
            <w:shd w:val="clear" w:color="auto" w:fill="auto"/>
            <w:vAlign w:val="center"/>
          </w:tcPr>
          <w:p w14:paraId="2F0FD9A4" w14:textId="77777777" w:rsidR="00940413" w:rsidRPr="00206313" w:rsidRDefault="00940413" w:rsidP="00C905C8">
            <w:pPr>
              <w:snapToGrid w:val="0"/>
              <w:jc w:val="center"/>
              <w:rPr>
                <w:rFonts w:asciiTheme="minorHAnsi" w:hAnsiTheme="minorHAnsi" w:cstheme="minorHAnsi"/>
                <w:b/>
                <w:i/>
              </w:rPr>
            </w:pPr>
            <w:r w:rsidRPr="00AC5F6B">
              <w:rPr>
                <w:b/>
                <w:color w:val="0000FF"/>
                <w:sz w:val="28"/>
                <w:szCs w:val="28"/>
              </w:rPr>
              <w:t>GRIGLIA PER ESPERTO</w:t>
            </w:r>
          </w:p>
        </w:tc>
        <w:tc>
          <w:tcPr>
            <w:tcW w:w="995" w:type="dxa"/>
            <w:vAlign w:val="center"/>
          </w:tcPr>
          <w:p w14:paraId="0E1D37A1" w14:textId="77777777" w:rsidR="00940413" w:rsidRPr="00206313" w:rsidRDefault="00940413" w:rsidP="00C905C8">
            <w:pPr>
              <w:jc w:val="center"/>
              <w:rPr>
                <w:rFonts w:asciiTheme="minorHAnsi" w:hAnsiTheme="minorHAnsi" w:cstheme="minorHAnsi"/>
                <w:sz w:val="16"/>
              </w:rPr>
            </w:pPr>
            <w:r w:rsidRPr="00AC5F6B">
              <w:rPr>
                <w:rFonts w:asciiTheme="minorHAnsi" w:hAnsiTheme="minorHAnsi" w:cstheme="minorHAnsi"/>
                <w:sz w:val="16"/>
              </w:rPr>
              <w:t>n. riferimento del curriculum</w:t>
            </w:r>
          </w:p>
        </w:tc>
        <w:tc>
          <w:tcPr>
            <w:tcW w:w="960" w:type="dxa"/>
            <w:shd w:val="clear" w:color="auto" w:fill="auto"/>
            <w:vAlign w:val="center"/>
          </w:tcPr>
          <w:p w14:paraId="11EBE72B" w14:textId="77777777" w:rsidR="00940413" w:rsidRPr="00206313" w:rsidRDefault="00940413" w:rsidP="00C905C8">
            <w:pPr>
              <w:jc w:val="center"/>
              <w:rPr>
                <w:rFonts w:asciiTheme="minorHAnsi" w:hAnsiTheme="minorHAnsi" w:cstheme="minorHAnsi"/>
                <w:sz w:val="16"/>
              </w:rPr>
            </w:pPr>
            <w:r w:rsidRPr="00206313">
              <w:rPr>
                <w:rFonts w:asciiTheme="minorHAnsi" w:hAnsiTheme="minorHAnsi" w:cstheme="minorHAnsi"/>
                <w:sz w:val="16"/>
              </w:rPr>
              <w:t>da compilare a cura del candidato</w:t>
            </w:r>
          </w:p>
        </w:tc>
        <w:tc>
          <w:tcPr>
            <w:tcW w:w="1070" w:type="dxa"/>
            <w:shd w:val="clear" w:color="auto" w:fill="DDD9C3" w:themeFill="background2" w:themeFillShade="E6"/>
            <w:vAlign w:val="center"/>
          </w:tcPr>
          <w:p w14:paraId="221021A2" w14:textId="77777777" w:rsidR="00940413" w:rsidRPr="00D31EDD" w:rsidRDefault="00940413" w:rsidP="00C905C8">
            <w:pPr>
              <w:jc w:val="center"/>
              <w:rPr>
                <w:rFonts w:asciiTheme="minorHAnsi" w:hAnsiTheme="minorHAnsi" w:cstheme="minorHAnsi"/>
                <w:b/>
                <w:bCs/>
                <w:sz w:val="16"/>
              </w:rPr>
            </w:pPr>
            <w:r w:rsidRPr="00D31EDD">
              <w:rPr>
                <w:rFonts w:asciiTheme="minorHAnsi" w:hAnsiTheme="minorHAnsi" w:cstheme="minorHAnsi"/>
                <w:b/>
                <w:bCs/>
                <w:sz w:val="16"/>
              </w:rPr>
              <w:t>da compilare a cura della commissione</w:t>
            </w:r>
          </w:p>
        </w:tc>
      </w:tr>
      <w:tr w:rsidR="00940413" w:rsidRPr="00206313" w14:paraId="566D9A4B" w14:textId="77777777" w:rsidTr="00C905C8">
        <w:trPr>
          <w:trHeight w:val="284"/>
          <w:jc w:val="center"/>
        </w:trPr>
        <w:tc>
          <w:tcPr>
            <w:tcW w:w="7680" w:type="dxa"/>
            <w:gridSpan w:val="3"/>
            <w:shd w:val="clear" w:color="auto" w:fill="DAEEF3" w:themeFill="accent5" w:themeFillTint="33"/>
            <w:vAlign w:val="center"/>
          </w:tcPr>
          <w:p w14:paraId="3C576FEB" w14:textId="77777777" w:rsidR="00940413" w:rsidRPr="00AC5F6B" w:rsidRDefault="00940413" w:rsidP="00C905C8">
            <w:pPr>
              <w:jc w:val="center"/>
              <w:rPr>
                <w:rFonts w:asciiTheme="minorHAnsi" w:hAnsiTheme="minorHAnsi" w:cstheme="minorHAnsi"/>
                <w:color w:val="0000FF"/>
                <w:sz w:val="16"/>
              </w:rPr>
            </w:pPr>
            <w:r w:rsidRPr="00AC5F6B">
              <w:rPr>
                <w:rFonts w:asciiTheme="minorHAnsi" w:hAnsiTheme="minorHAnsi" w:cstheme="minorHAnsi"/>
                <w:b/>
                <w:i/>
                <w:color w:val="0000FF"/>
              </w:rPr>
              <w:t xml:space="preserve">L' istruzione, la formazione nello specifico dipartimento in cui si concorre </w:t>
            </w:r>
          </w:p>
        </w:tc>
        <w:tc>
          <w:tcPr>
            <w:tcW w:w="995" w:type="dxa"/>
            <w:shd w:val="clear" w:color="auto" w:fill="auto"/>
            <w:vAlign w:val="center"/>
          </w:tcPr>
          <w:p w14:paraId="016D638A" w14:textId="77777777" w:rsidR="00940413" w:rsidRPr="00206313" w:rsidRDefault="00940413" w:rsidP="00C905C8">
            <w:pPr>
              <w:jc w:val="center"/>
              <w:rPr>
                <w:rFonts w:asciiTheme="minorHAnsi" w:hAnsiTheme="minorHAnsi" w:cstheme="minorHAnsi"/>
                <w:sz w:val="16"/>
              </w:rPr>
            </w:pPr>
          </w:p>
        </w:tc>
        <w:tc>
          <w:tcPr>
            <w:tcW w:w="960" w:type="dxa"/>
            <w:shd w:val="clear" w:color="auto" w:fill="auto"/>
            <w:vAlign w:val="center"/>
          </w:tcPr>
          <w:p w14:paraId="5C905E74" w14:textId="77777777" w:rsidR="00940413" w:rsidRPr="00206313" w:rsidRDefault="00940413" w:rsidP="00C905C8">
            <w:pPr>
              <w:jc w:val="center"/>
              <w:rPr>
                <w:rFonts w:asciiTheme="minorHAnsi" w:hAnsiTheme="minorHAnsi" w:cstheme="minorHAnsi"/>
                <w:sz w:val="16"/>
              </w:rPr>
            </w:pPr>
          </w:p>
        </w:tc>
        <w:tc>
          <w:tcPr>
            <w:tcW w:w="1070" w:type="dxa"/>
            <w:shd w:val="clear" w:color="auto" w:fill="auto"/>
            <w:vAlign w:val="center"/>
          </w:tcPr>
          <w:p w14:paraId="29846042" w14:textId="77777777" w:rsidR="00940413" w:rsidRPr="00206313" w:rsidRDefault="00940413" w:rsidP="00C905C8">
            <w:pPr>
              <w:jc w:val="center"/>
              <w:rPr>
                <w:rFonts w:asciiTheme="minorHAnsi" w:hAnsiTheme="minorHAnsi" w:cstheme="minorHAnsi"/>
                <w:sz w:val="16"/>
              </w:rPr>
            </w:pPr>
          </w:p>
        </w:tc>
      </w:tr>
      <w:tr w:rsidR="00940413" w:rsidRPr="00206313" w14:paraId="6B0442E3" w14:textId="77777777" w:rsidTr="00C905C8">
        <w:trPr>
          <w:trHeight w:val="284"/>
          <w:jc w:val="center"/>
        </w:trPr>
        <w:tc>
          <w:tcPr>
            <w:tcW w:w="5808" w:type="dxa"/>
            <w:vMerge w:val="restart"/>
            <w:shd w:val="clear" w:color="auto" w:fill="auto"/>
            <w:vAlign w:val="center"/>
          </w:tcPr>
          <w:p w14:paraId="45C512AD" w14:textId="2CCE8FA8" w:rsidR="00940413" w:rsidRPr="00206313" w:rsidRDefault="00940413" w:rsidP="00C905C8">
            <w:pPr>
              <w:rPr>
                <w:rFonts w:asciiTheme="minorHAnsi" w:hAnsiTheme="minorHAnsi" w:cstheme="minorHAnsi"/>
              </w:rPr>
            </w:pPr>
            <w:r w:rsidRPr="00206313">
              <w:rPr>
                <w:rFonts w:cstheme="minorHAnsi"/>
              </w:rPr>
              <w:object w:dxaOrig="1440" w:dyaOrig="1440" w14:anchorId="4C7B8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5pt;height:20.25pt" o:ole="">
                  <v:imagedata r:id="rId10" o:title=""/>
                </v:shape>
                <w:control r:id="rId11" w:name="OptionButton12" w:shapeid="_x0000_i1037"/>
              </w:object>
            </w:r>
          </w:p>
          <w:p w14:paraId="346A521D" w14:textId="77777777" w:rsidR="00940413" w:rsidRPr="00206313" w:rsidRDefault="00940413" w:rsidP="00C905C8">
            <w:pPr>
              <w:jc w:val="center"/>
              <w:rPr>
                <w:rFonts w:asciiTheme="minorHAnsi" w:hAnsiTheme="minorHAnsi" w:cstheme="minorHAnsi"/>
                <w:b/>
                <w:i/>
                <w:sz w:val="16"/>
              </w:rPr>
            </w:pPr>
            <w:r w:rsidRPr="00206313">
              <w:rPr>
                <w:rFonts w:asciiTheme="minorHAnsi" w:hAnsiTheme="minorHAnsi" w:cstheme="minorHAnsi"/>
              </w:rPr>
              <w:t>(vecchio ordinamento o magistrale)</w:t>
            </w:r>
          </w:p>
        </w:tc>
        <w:tc>
          <w:tcPr>
            <w:tcW w:w="1144" w:type="dxa"/>
            <w:vMerge w:val="restart"/>
            <w:shd w:val="clear" w:color="auto" w:fill="auto"/>
            <w:vAlign w:val="center"/>
          </w:tcPr>
          <w:p w14:paraId="6DDCDF26" w14:textId="77777777" w:rsidR="00940413" w:rsidRPr="00206313" w:rsidRDefault="00940413" w:rsidP="00C905C8">
            <w:pPr>
              <w:snapToGrid w:val="0"/>
              <w:jc w:val="center"/>
              <w:rPr>
                <w:rFonts w:asciiTheme="minorHAnsi" w:hAnsiTheme="minorHAnsi" w:cstheme="minorHAnsi"/>
                <w:b/>
                <w:i/>
                <w:sz w:val="16"/>
              </w:rPr>
            </w:pPr>
            <w:r w:rsidRPr="00206313">
              <w:rPr>
                <w:rFonts w:asciiTheme="minorHAnsi" w:hAnsiTheme="minorHAnsi" w:cstheme="minorHAnsi"/>
              </w:rPr>
              <w:t>Valutabile una sola laurea</w:t>
            </w:r>
          </w:p>
        </w:tc>
        <w:tc>
          <w:tcPr>
            <w:tcW w:w="3753" w:type="dxa"/>
            <w:gridSpan w:val="4"/>
            <w:shd w:val="clear" w:color="auto" w:fill="auto"/>
            <w:vAlign w:val="center"/>
          </w:tcPr>
          <w:p w14:paraId="4D69B2FC" w14:textId="77777777" w:rsidR="00940413" w:rsidRPr="00206313" w:rsidRDefault="00940413" w:rsidP="00C905C8">
            <w:pPr>
              <w:jc w:val="center"/>
              <w:rPr>
                <w:rFonts w:asciiTheme="minorHAnsi" w:hAnsiTheme="minorHAnsi" w:cstheme="minorHAnsi"/>
                <w:b/>
                <w:i/>
                <w:sz w:val="16"/>
              </w:rPr>
            </w:pPr>
            <w:r w:rsidRPr="00206313">
              <w:rPr>
                <w:rFonts w:asciiTheme="minorHAnsi" w:hAnsiTheme="minorHAnsi" w:cstheme="minorHAnsi"/>
                <w:b/>
                <w:i/>
              </w:rPr>
              <w:t>Punti</w:t>
            </w:r>
          </w:p>
        </w:tc>
      </w:tr>
      <w:tr w:rsidR="00940413" w:rsidRPr="00206313" w14:paraId="673ADDB6" w14:textId="77777777" w:rsidTr="00C905C8">
        <w:trPr>
          <w:trHeight w:val="284"/>
          <w:jc w:val="center"/>
        </w:trPr>
        <w:tc>
          <w:tcPr>
            <w:tcW w:w="5808" w:type="dxa"/>
            <w:vMerge/>
            <w:shd w:val="clear" w:color="auto" w:fill="auto"/>
            <w:vAlign w:val="center"/>
          </w:tcPr>
          <w:p w14:paraId="1D86FA66" w14:textId="77777777" w:rsidR="00940413" w:rsidRPr="00206313" w:rsidRDefault="00940413" w:rsidP="00C905C8">
            <w:pPr>
              <w:jc w:val="center"/>
              <w:rPr>
                <w:rFonts w:asciiTheme="minorHAnsi" w:hAnsiTheme="minorHAnsi" w:cstheme="minorHAnsi"/>
              </w:rPr>
            </w:pPr>
          </w:p>
        </w:tc>
        <w:tc>
          <w:tcPr>
            <w:tcW w:w="1144" w:type="dxa"/>
            <w:vMerge/>
            <w:shd w:val="clear" w:color="auto" w:fill="auto"/>
            <w:vAlign w:val="center"/>
          </w:tcPr>
          <w:p w14:paraId="5E40DF50" w14:textId="77777777" w:rsidR="00940413" w:rsidRPr="00206313" w:rsidRDefault="00940413" w:rsidP="00C905C8">
            <w:pPr>
              <w:snapToGrid w:val="0"/>
              <w:jc w:val="center"/>
              <w:rPr>
                <w:rFonts w:asciiTheme="minorHAnsi" w:hAnsiTheme="minorHAnsi" w:cstheme="minorHAnsi"/>
              </w:rPr>
            </w:pPr>
          </w:p>
        </w:tc>
        <w:tc>
          <w:tcPr>
            <w:tcW w:w="728" w:type="dxa"/>
            <w:shd w:val="clear" w:color="auto" w:fill="auto"/>
            <w:vAlign w:val="center"/>
          </w:tcPr>
          <w:p w14:paraId="79C3EC1B" w14:textId="77777777" w:rsidR="00940413" w:rsidRPr="00206313" w:rsidRDefault="00940413" w:rsidP="00C905C8">
            <w:pPr>
              <w:jc w:val="center"/>
              <w:rPr>
                <w:rFonts w:asciiTheme="minorHAnsi" w:hAnsiTheme="minorHAnsi" w:cstheme="minorHAnsi"/>
              </w:rPr>
            </w:pPr>
            <w:r>
              <w:rPr>
                <w:rFonts w:asciiTheme="minorHAnsi" w:hAnsiTheme="minorHAnsi" w:cstheme="minorHAnsi"/>
              </w:rPr>
              <w:t>20</w:t>
            </w:r>
          </w:p>
        </w:tc>
        <w:tc>
          <w:tcPr>
            <w:tcW w:w="995" w:type="dxa"/>
            <w:vAlign w:val="center"/>
          </w:tcPr>
          <w:p w14:paraId="6C45C529" w14:textId="77777777" w:rsidR="00940413" w:rsidRPr="007E0E35" w:rsidRDefault="00940413" w:rsidP="00C905C8">
            <w:pPr>
              <w:snapToGrid w:val="0"/>
              <w:jc w:val="center"/>
              <w:rPr>
                <w:rFonts w:asciiTheme="minorHAnsi" w:hAnsiTheme="minorHAnsi" w:cstheme="minorHAnsi"/>
                <w:b/>
                <w:bCs/>
                <w:sz w:val="28"/>
                <w:szCs w:val="28"/>
              </w:rPr>
            </w:pPr>
          </w:p>
        </w:tc>
        <w:tc>
          <w:tcPr>
            <w:tcW w:w="960" w:type="dxa"/>
            <w:shd w:val="clear" w:color="auto" w:fill="auto"/>
            <w:vAlign w:val="center"/>
          </w:tcPr>
          <w:p w14:paraId="4BA9B1C0"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4814F654" w14:textId="67863EC4"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3D3017F4" w14:textId="77777777" w:rsidTr="00C905C8">
        <w:trPr>
          <w:trHeight w:val="284"/>
          <w:jc w:val="center"/>
        </w:trPr>
        <w:tc>
          <w:tcPr>
            <w:tcW w:w="5808" w:type="dxa"/>
            <w:shd w:val="clear" w:color="auto" w:fill="auto"/>
            <w:vAlign w:val="center"/>
          </w:tcPr>
          <w:p w14:paraId="58589038" w14:textId="733FC81E" w:rsidR="00940413" w:rsidRPr="00206313" w:rsidRDefault="00940413" w:rsidP="00C905C8">
            <w:pPr>
              <w:rPr>
                <w:rFonts w:asciiTheme="minorHAnsi" w:hAnsiTheme="minorHAnsi" w:cstheme="minorHAnsi"/>
              </w:rPr>
            </w:pPr>
            <w:r w:rsidRPr="00206313">
              <w:rPr>
                <w:rFonts w:cstheme="minorHAnsi"/>
              </w:rPr>
              <w:object w:dxaOrig="1440" w:dyaOrig="1440" w14:anchorId="3A82AD64">
                <v:shape id="_x0000_i1039" type="#_x0000_t75" style="width:255pt;height:20.25pt" o:ole="">
                  <v:imagedata r:id="rId12" o:title=""/>
                </v:shape>
                <w:control r:id="rId13" w:name="OptionButton22" w:shapeid="_x0000_i1039"/>
              </w:object>
            </w:r>
          </w:p>
          <w:p w14:paraId="58A18CE8"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(triennale, in alternativa al punto A1)</w:t>
            </w:r>
          </w:p>
        </w:tc>
        <w:tc>
          <w:tcPr>
            <w:tcW w:w="1144" w:type="dxa"/>
            <w:shd w:val="clear" w:color="auto" w:fill="auto"/>
            <w:vAlign w:val="center"/>
          </w:tcPr>
          <w:p w14:paraId="48A794F2" w14:textId="77777777" w:rsidR="00940413" w:rsidRPr="00206313" w:rsidRDefault="00940413" w:rsidP="00C905C8">
            <w:pPr>
              <w:snapToGrid w:val="0"/>
              <w:jc w:val="center"/>
              <w:rPr>
                <w:rFonts w:asciiTheme="minorHAnsi" w:hAnsiTheme="minorHAnsi" w:cstheme="minorHAnsi"/>
              </w:rPr>
            </w:pPr>
            <w:r w:rsidRPr="00206313">
              <w:rPr>
                <w:rFonts w:asciiTheme="minorHAnsi" w:hAnsiTheme="minorHAnsi" w:cstheme="minorHAnsi"/>
              </w:rPr>
              <w:t>Valutabile una sola laurea</w:t>
            </w:r>
          </w:p>
        </w:tc>
        <w:tc>
          <w:tcPr>
            <w:tcW w:w="728" w:type="dxa"/>
            <w:shd w:val="clear" w:color="auto" w:fill="auto"/>
            <w:vAlign w:val="center"/>
          </w:tcPr>
          <w:p w14:paraId="6009DAA2"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10</w:t>
            </w:r>
          </w:p>
        </w:tc>
        <w:tc>
          <w:tcPr>
            <w:tcW w:w="995" w:type="dxa"/>
            <w:vAlign w:val="center"/>
          </w:tcPr>
          <w:p w14:paraId="75156711" w14:textId="77777777" w:rsidR="00940413" w:rsidRPr="007E0E35" w:rsidRDefault="00940413" w:rsidP="00C905C8">
            <w:pPr>
              <w:snapToGrid w:val="0"/>
              <w:jc w:val="center"/>
              <w:rPr>
                <w:rFonts w:asciiTheme="minorHAnsi" w:hAnsiTheme="minorHAnsi" w:cstheme="minorHAnsi"/>
                <w:b/>
                <w:bCs/>
                <w:sz w:val="28"/>
                <w:szCs w:val="28"/>
              </w:rPr>
            </w:pPr>
          </w:p>
        </w:tc>
        <w:tc>
          <w:tcPr>
            <w:tcW w:w="960" w:type="dxa"/>
            <w:shd w:val="clear" w:color="auto" w:fill="auto"/>
            <w:vAlign w:val="center"/>
          </w:tcPr>
          <w:p w14:paraId="511FFECC"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537EA941" w14:textId="2422DDFD"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23BBD92F" w14:textId="77777777" w:rsidTr="00C905C8">
        <w:trPr>
          <w:trHeight w:val="284"/>
          <w:jc w:val="center"/>
        </w:trPr>
        <w:tc>
          <w:tcPr>
            <w:tcW w:w="5808" w:type="dxa"/>
            <w:shd w:val="clear" w:color="auto" w:fill="auto"/>
            <w:vAlign w:val="center"/>
          </w:tcPr>
          <w:p w14:paraId="7913B059" w14:textId="1BAB03C4" w:rsidR="00940413" w:rsidRPr="00206313" w:rsidRDefault="00940413" w:rsidP="00C905C8">
            <w:pPr>
              <w:rPr>
                <w:rFonts w:asciiTheme="minorHAnsi" w:hAnsiTheme="minorHAnsi" w:cstheme="minorHAnsi"/>
              </w:rPr>
            </w:pPr>
            <w:r w:rsidRPr="00206313">
              <w:rPr>
                <w:rFonts w:cstheme="minorHAnsi"/>
              </w:rPr>
              <w:object w:dxaOrig="1440" w:dyaOrig="1440" w14:anchorId="424299D0">
                <v:shape id="_x0000_i1041" type="#_x0000_t75" style="width:255pt;height:20.25pt" o:ole="">
                  <v:imagedata r:id="rId14" o:title=""/>
                </v:shape>
                <w:control r:id="rId15" w:name="OptionButton32" w:shapeid="_x0000_i1041"/>
              </w:object>
            </w:r>
          </w:p>
          <w:p w14:paraId="036135D4"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(in alternativa ai punti A1 e A2)</w:t>
            </w:r>
          </w:p>
        </w:tc>
        <w:tc>
          <w:tcPr>
            <w:tcW w:w="1144" w:type="dxa"/>
            <w:shd w:val="clear" w:color="auto" w:fill="auto"/>
            <w:vAlign w:val="center"/>
          </w:tcPr>
          <w:p w14:paraId="435AC448" w14:textId="77777777" w:rsidR="00940413" w:rsidRPr="00206313" w:rsidRDefault="00940413" w:rsidP="00C905C8">
            <w:pPr>
              <w:snapToGrid w:val="0"/>
              <w:jc w:val="center"/>
              <w:rPr>
                <w:rFonts w:asciiTheme="minorHAnsi" w:hAnsiTheme="minorHAnsi" w:cstheme="minorHAnsi"/>
              </w:rPr>
            </w:pPr>
            <w:r w:rsidRPr="00206313">
              <w:rPr>
                <w:rFonts w:asciiTheme="minorHAnsi" w:hAnsiTheme="minorHAnsi" w:cstheme="minorHAnsi"/>
              </w:rPr>
              <w:t>Valutabile un solo diploma</w:t>
            </w:r>
          </w:p>
        </w:tc>
        <w:tc>
          <w:tcPr>
            <w:tcW w:w="728" w:type="dxa"/>
            <w:shd w:val="clear" w:color="auto" w:fill="auto"/>
            <w:vAlign w:val="center"/>
          </w:tcPr>
          <w:p w14:paraId="0C28D5D3"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5</w:t>
            </w:r>
          </w:p>
        </w:tc>
        <w:tc>
          <w:tcPr>
            <w:tcW w:w="995" w:type="dxa"/>
            <w:vAlign w:val="center"/>
          </w:tcPr>
          <w:p w14:paraId="159FC710" w14:textId="77777777" w:rsidR="00940413" w:rsidRPr="007E0E35" w:rsidRDefault="00940413" w:rsidP="00C905C8">
            <w:pPr>
              <w:snapToGrid w:val="0"/>
              <w:jc w:val="center"/>
              <w:rPr>
                <w:rFonts w:asciiTheme="minorHAnsi" w:hAnsiTheme="minorHAnsi" w:cstheme="minorHAnsi"/>
                <w:b/>
                <w:bCs/>
                <w:sz w:val="28"/>
                <w:szCs w:val="28"/>
              </w:rPr>
            </w:pPr>
          </w:p>
        </w:tc>
        <w:tc>
          <w:tcPr>
            <w:tcW w:w="960" w:type="dxa"/>
            <w:shd w:val="clear" w:color="auto" w:fill="auto"/>
            <w:vAlign w:val="center"/>
          </w:tcPr>
          <w:p w14:paraId="2DA46843"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174095B4" w14:textId="77777777"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001E9202" w14:textId="77777777" w:rsidTr="00C905C8">
        <w:trPr>
          <w:trHeight w:val="284"/>
          <w:jc w:val="center"/>
        </w:trPr>
        <w:tc>
          <w:tcPr>
            <w:tcW w:w="6952" w:type="dxa"/>
            <w:gridSpan w:val="2"/>
            <w:shd w:val="clear" w:color="auto" w:fill="auto"/>
            <w:vAlign w:val="center"/>
          </w:tcPr>
          <w:p w14:paraId="78879BCA" w14:textId="7A31DFE4" w:rsidR="00940413" w:rsidRPr="00206313" w:rsidRDefault="00940413" w:rsidP="00C905C8">
            <w:pPr>
              <w:rPr>
                <w:rFonts w:asciiTheme="minorHAnsi" w:hAnsiTheme="minorHAnsi" w:cstheme="minorHAnsi"/>
              </w:rPr>
            </w:pPr>
            <w:r w:rsidRPr="00206313">
              <w:rPr>
                <w:rFonts w:cstheme="minorHAnsi"/>
              </w:rPr>
              <w:object w:dxaOrig="1440" w:dyaOrig="1440" w14:anchorId="10139B27">
                <v:shape id="_x0000_i1043" type="#_x0000_t75" style="width:339.75pt;height:19.5pt" o:ole="">
                  <v:imagedata r:id="rId16" o:title=""/>
                </v:shape>
                <w:control r:id="rId17" w:name="OptionButton323" w:shapeid="_x0000_i1043"/>
              </w:object>
            </w:r>
          </w:p>
          <w:p w14:paraId="05708BAC" w14:textId="77777777" w:rsidR="00940413" w:rsidRPr="00206313" w:rsidRDefault="00940413" w:rsidP="00C905C8">
            <w:pPr>
              <w:jc w:val="center"/>
              <w:rPr>
                <w:rFonts w:asciiTheme="minorHAnsi" w:hAnsiTheme="minorHAnsi" w:cstheme="minorHAnsi"/>
                <w:sz w:val="16"/>
              </w:rPr>
            </w:pPr>
            <w:r w:rsidRPr="00206313">
              <w:rPr>
                <w:rFonts w:asciiTheme="minorHAnsi" w:hAnsiTheme="minorHAnsi" w:cstheme="minorHAnsi"/>
              </w:rPr>
              <w:t>(in alternativa a</w:t>
            </w:r>
            <w:r>
              <w:rPr>
                <w:rFonts w:asciiTheme="minorHAnsi" w:hAnsiTheme="minorHAnsi" w:cstheme="minorHAnsi"/>
              </w:rPr>
              <w:t>i</w:t>
            </w:r>
            <w:r w:rsidRPr="00206313">
              <w:rPr>
                <w:rFonts w:asciiTheme="minorHAnsi" w:hAnsiTheme="minorHAnsi" w:cstheme="minorHAnsi"/>
              </w:rPr>
              <w:t xml:space="preserve"> punt</w:t>
            </w:r>
            <w:r>
              <w:rPr>
                <w:rFonts w:asciiTheme="minorHAnsi" w:hAnsiTheme="minorHAnsi" w:cstheme="minorHAnsi"/>
              </w:rPr>
              <w:t>i</w:t>
            </w:r>
            <w:r w:rsidRPr="00206313">
              <w:rPr>
                <w:rFonts w:asciiTheme="minorHAnsi" w:hAnsiTheme="minorHAnsi" w:cstheme="minorHAnsi"/>
              </w:rPr>
              <w:t xml:space="preserve"> </w:t>
            </w:r>
            <w:r>
              <w:rPr>
                <w:rFonts w:asciiTheme="minorHAnsi" w:hAnsiTheme="minorHAnsi" w:cstheme="minorHAnsi"/>
              </w:rPr>
              <w:t xml:space="preserve">A1 – A2 - </w:t>
            </w:r>
            <w:r w:rsidRPr="00206313">
              <w:rPr>
                <w:rFonts w:asciiTheme="minorHAnsi" w:hAnsiTheme="minorHAnsi" w:cstheme="minorHAnsi"/>
              </w:rPr>
              <w:t>A</w:t>
            </w:r>
            <w:r>
              <w:rPr>
                <w:rFonts w:asciiTheme="minorHAnsi" w:hAnsiTheme="minorHAnsi" w:cstheme="minorHAnsi"/>
              </w:rPr>
              <w:t>3</w:t>
            </w:r>
            <w:r w:rsidRPr="00206313">
              <w:rPr>
                <w:rFonts w:asciiTheme="minorHAnsi" w:hAnsiTheme="minorHAnsi" w:cstheme="minorHAnsi"/>
              </w:rPr>
              <w:t>)</w:t>
            </w:r>
          </w:p>
        </w:tc>
        <w:tc>
          <w:tcPr>
            <w:tcW w:w="728" w:type="dxa"/>
            <w:shd w:val="clear" w:color="auto" w:fill="auto"/>
            <w:vAlign w:val="center"/>
          </w:tcPr>
          <w:p w14:paraId="49AAFF8E" w14:textId="77777777" w:rsidR="00940413" w:rsidRPr="00206313" w:rsidRDefault="00940413" w:rsidP="00C905C8">
            <w:pPr>
              <w:jc w:val="center"/>
              <w:rPr>
                <w:rFonts w:asciiTheme="minorHAnsi" w:hAnsiTheme="minorHAnsi" w:cstheme="minorHAnsi"/>
                <w:sz w:val="16"/>
              </w:rPr>
            </w:pPr>
            <w:r>
              <w:rPr>
                <w:rFonts w:asciiTheme="minorHAnsi" w:hAnsiTheme="minorHAnsi" w:cstheme="minorHAnsi"/>
              </w:rPr>
              <w:t>8</w:t>
            </w:r>
          </w:p>
        </w:tc>
        <w:tc>
          <w:tcPr>
            <w:tcW w:w="995" w:type="dxa"/>
            <w:shd w:val="clear" w:color="auto" w:fill="auto"/>
            <w:vAlign w:val="center"/>
          </w:tcPr>
          <w:p w14:paraId="401ABBA9"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5C9E0A66" w14:textId="77777777" w:rsidR="00940413" w:rsidRPr="007E0E35" w:rsidRDefault="00940413" w:rsidP="00C905C8">
            <w:pPr>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3601DA40" w14:textId="77777777" w:rsidR="00940413" w:rsidRPr="007E0E35" w:rsidRDefault="00940413" w:rsidP="00C905C8">
            <w:pPr>
              <w:jc w:val="center"/>
              <w:rPr>
                <w:rFonts w:asciiTheme="minorHAnsi" w:hAnsiTheme="minorHAnsi" w:cstheme="minorHAnsi"/>
                <w:b/>
                <w:bCs/>
                <w:sz w:val="28"/>
                <w:szCs w:val="28"/>
              </w:rPr>
            </w:pPr>
          </w:p>
        </w:tc>
      </w:tr>
      <w:tr w:rsidR="00940413" w:rsidRPr="00206313" w14:paraId="7D07A934" w14:textId="77777777" w:rsidTr="00C905C8">
        <w:trPr>
          <w:trHeight w:val="284"/>
          <w:jc w:val="center"/>
        </w:trPr>
        <w:tc>
          <w:tcPr>
            <w:tcW w:w="6952" w:type="dxa"/>
            <w:gridSpan w:val="2"/>
            <w:shd w:val="clear" w:color="auto" w:fill="auto"/>
            <w:vAlign w:val="center"/>
          </w:tcPr>
          <w:p w14:paraId="2FD41884" w14:textId="7EA7978E" w:rsidR="00940413" w:rsidRPr="00341484" w:rsidRDefault="00940413" w:rsidP="00C905C8">
            <w:pPr>
              <w:rPr>
                <w:rFonts w:asciiTheme="minorHAnsi" w:hAnsiTheme="minorHAnsi" w:cstheme="minorHAnsi"/>
              </w:rPr>
            </w:pPr>
            <w:r w:rsidRPr="00206313">
              <w:rPr>
                <w:rFonts w:cstheme="minorHAnsi"/>
              </w:rPr>
              <w:object w:dxaOrig="1440" w:dyaOrig="1440" w14:anchorId="5B33F1CC">
                <v:shape id="_x0000_i1045" type="#_x0000_t75" style="width:342pt;height:19.5pt" o:ole="">
                  <v:imagedata r:id="rId18" o:title=""/>
                </v:shape>
                <w:control r:id="rId19" w:name="OptionButton321" w:shapeid="_x0000_i1045"/>
              </w:object>
            </w:r>
          </w:p>
        </w:tc>
        <w:tc>
          <w:tcPr>
            <w:tcW w:w="728" w:type="dxa"/>
            <w:shd w:val="clear" w:color="auto" w:fill="auto"/>
            <w:vAlign w:val="center"/>
          </w:tcPr>
          <w:p w14:paraId="76BD45DC" w14:textId="77777777" w:rsidR="00940413" w:rsidRPr="00206313" w:rsidRDefault="00940413" w:rsidP="00C905C8">
            <w:pPr>
              <w:jc w:val="center"/>
              <w:rPr>
                <w:rFonts w:asciiTheme="minorHAnsi" w:hAnsiTheme="minorHAnsi" w:cstheme="minorHAnsi"/>
                <w:sz w:val="16"/>
              </w:rPr>
            </w:pPr>
            <w:r>
              <w:rPr>
                <w:rFonts w:asciiTheme="minorHAnsi" w:hAnsiTheme="minorHAnsi" w:cstheme="minorHAnsi"/>
              </w:rPr>
              <w:t>5</w:t>
            </w:r>
          </w:p>
        </w:tc>
        <w:tc>
          <w:tcPr>
            <w:tcW w:w="995" w:type="dxa"/>
            <w:shd w:val="clear" w:color="auto" w:fill="auto"/>
            <w:vAlign w:val="center"/>
          </w:tcPr>
          <w:p w14:paraId="562E0334"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3E3DCC84" w14:textId="77777777" w:rsidR="00940413" w:rsidRPr="007E0E35" w:rsidRDefault="00940413" w:rsidP="00C905C8">
            <w:pPr>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63DBA9A2" w14:textId="68AB0541" w:rsidR="00940413" w:rsidRPr="007E0E35" w:rsidRDefault="00940413" w:rsidP="00C905C8">
            <w:pPr>
              <w:jc w:val="center"/>
              <w:rPr>
                <w:rFonts w:asciiTheme="minorHAnsi" w:hAnsiTheme="minorHAnsi" w:cstheme="minorHAnsi"/>
                <w:b/>
                <w:bCs/>
                <w:sz w:val="28"/>
                <w:szCs w:val="28"/>
              </w:rPr>
            </w:pPr>
          </w:p>
        </w:tc>
      </w:tr>
      <w:tr w:rsidR="00940413" w:rsidRPr="00206313" w14:paraId="401C8386" w14:textId="77777777" w:rsidTr="00C905C8">
        <w:trPr>
          <w:trHeight w:val="284"/>
          <w:jc w:val="center"/>
        </w:trPr>
        <w:tc>
          <w:tcPr>
            <w:tcW w:w="6952" w:type="dxa"/>
            <w:gridSpan w:val="2"/>
            <w:shd w:val="clear" w:color="auto" w:fill="auto"/>
            <w:vAlign w:val="center"/>
          </w:tcPr>
          <w:p w14:paraId="29F32BAD" w14:textId="50C19110" w:rsidR="00940413" w:rsidRPr="00341484" w:rsidRDefault="00940413" w:rsidP="00C905C8">
            <w:pPr>
              <w:rPr>
                <w:rFonts w:asciiTheme="minorHAnsi" w:hAnsiTheme="minorHAnsi" w:cstheme="minorHAnsi"/>
              </w:rPr>
            </w:pPr>
            <w:r w:rsidRPr="00206313">
              <w:rPr>
                <w:rFonts w:cstheme="minorHAnsi"/>
              </w:rPr>
              <w:object w:dxaOrig="1440" w:dyaOrig="1440" w14:anchorId="72CFF5A6">
                <v:shape id="_x0000_i1047" type="#_x0000_t75" style="width:342.75pt;height:19.5pt" o:ole="">
                  <v:imagedata r:id="rId20" o:title=""/>
                </v:shape>
                <w:control r:id="rId21" w:name="OptionButton322" w:shapeid="_x0000_i1047"/>
              </w:object>
            </w:r>
          </w:p>
        </w:tc>
        <w:tc>
          <w:tcPr>
            <w:tcW w:w="728" w:type="dxa"/>
            <w:shd w:val="clear" w:color="auto" w:fill="auto"/>
            <w:vAlign w:val="center"/>
          </w:tcPr>
          <w:p w14:paraId="70DF4205" w14:textId="77777777" w:rsidR="00940413" w:rsidRPr="00206313" w:rsidRDefault="00940413" w:rsidP="00C905C8">
            <w:pPr>
              <w:jc w:val="center"/>
              <w:rPr>
                <w:rFonts w:asciiTheme="minorHAnsi" w:hAnsiTheme="minorHAnsi" w:cstheme="minorHAnsi"/>
                <w:sz w:val="16"/>
              </w:rPr>
            </w:pPr>
            <w:r>
              <w:rPr>
                <w:rFonts w:asciiTheme="minorHAnsi" w:hAnsiTheme="minorHAnsi" w:cstheme="minorHAnsi"/>
              </w:rPr>
              <w:t>5</w:t>
            </w:r>
          </w:p>
        </w:tc>
        <w:tc>
          <w:tcPr>
            <w:tcW w:w="995" w:type="dxa"/>
            <w:shd w:val="clear" w:color="auto" w:fill="auto"/>
            <w:vAlign w:val="center"/>
          </w:tcPr>
          <w:p w14:paraId="3FF4A02B"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26B17042" w14:textId="77777777" w:rsidR="00940413" w:rsidRPr="007E0E35" w:rsidRDefault="00940413" w:rsidP="00C905C8">
            <w:pPr>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002C5744" w14:textId="03F5805C" w:rsidR="00940413" w:rsidRPr="007E0E35" w:rsidRDefault="00940413" w:rsidP="00C905C8">
            <w:pPr>
              <w:jc w:val="center"/>
              <w:rPr>
                <w:rFonts w:asciiTheme="minorHAnsi" w:hAnsiTheme="minorHAnsi" w:cstheme="minorHAnsi"/>
                <w:b/>
                <w:bCs/>
                <w:sz w:val="28"/>
                <w:szCs w:val="28"/>
              </w:rPr>
            </w:pPr>
          </w:p>
        </w:tc>
      </w:tr>
      <w:tr w:rsidR="00940413" w:rsidRPr="00206313" w14:paraId="24D489D7" w14:textId="77777777" w:rsidTr="00C905C8">
        <w:trPr>
          <w:trHeight w:val="284"/>
          <w:jc w:val="center"/>
        </w:trPr>
        <w:tc>
          <w:tcPr>
            <w:tcW w:w="7680" w:type="dxa"/>
            <w:gridSpan w:val="3"/>
            <w:shd w:val="clear" w:color="auto" w:fill="DAEEF3" w:themeFill="accent5" w:themeFillTint="33"/>
            <w:vAlign w:val="center"/>
          </w:tcPr>
          <w:p w14:paraId="20EE91E3" w14:textId="77777777" w:rsidR="00940413" w:rsidRPr="00206313" w:rsidRDefault="00940413" w:rsidP="00C905C8">
            <w:pPr>
              <w:jc w:val="center"/>
              <w:rPr>
                <w:rFonts w:asciiTheme="minorHAnsi" w:hAnsiTheme="minorHAnsi" w:cstheme="minorHAnsi"/>
                <w:sz w:val="16"/>
              </w:rPr>
            </w:pPr>
            <w:r w:rsidRPr="00AC5F6B">
              <w:rPr>
                <w:rFonts w:asciiTheme="minorHAnsi" w:hAnsiTheme="minorHAnsi" w:cstheme="minorHAnsi"/>
                <w:b/>
                <w:i/>
                <w:color w:val="0000FF"/>
              </w:rPr>
              <w:t>Le certificazioni ottenute nello specifico settore in cui si concorre</w:t>
            </w:r>
          </w:p>
        </w:tc>
        <w:tc>
          <w:tcPr>
            <w:tcW w:w="995" w:type="dxa"/>
            <w:shd w:val="clear" w:color="auto" w:fill="auto"/>
            <w:vAlign w:val="center"/>
          </w:tcPr>
          <w:p w14:paraId="7B5F6A08" w14:textId="77777777" w:rsidR="00940413" w:rsidRPr="00206313" w:rsidRDefault="00940413" w:rsidP="00C905C8">
            <w:pPr>
              <w:jc w:val="center"/>
              <w:rPr>
                <w:rFonts w:asciiTheme="minorHAnsi" w:hAnsiTheme="minorHAnsi" w:cstheme="minorHAnsi"/>
                <w:sz w:val="16"/>
              </w:rPr>
            </w:pPr>
          </w:p>
        </w:tc>
        <w:tc>
          <w:tcPr>
            <w:tcW w:w="960" w:type="dxa"/>
            <w:shd w:val="clear" w:color="auto" w:fill="auto"/>
            <w:vAlign w:val="center"/>
          </w:tcPr>
          <w:p w14:paraId="1673BA6E" w14:textId="77777777" w:rsidR="00940413" w:rsidRPr="007E0E35" w:rsidRDefault="00940413" w:rsidP="00C905C8">
            <w:pPr>
              <w:jc w:val="center"/>
              <w:rPr>
                <w:rFonts w:asciiTheme="minorHAnsi" w:hAnsiTheme="minorHAnsi" w:cstheme="minorHAnsi"/>
                <w:b/>
                <w:bCs/>
                <w:sz w:val="28"/>
                <w:szCs w:val="28"/>
              </w:rPr>
            </w:pPr>
          </w:p>
        </w:tc>
        <w:tc>
          <w:tcPr>
            <w:tcW w:w="1070" w:type="dxa"/>
            <w:shd w:val="clear" w:color="auto" w:fill="auto"/>
            <w:vAlign w:val="center"/>
          </w:tcPr>
          <w:p w14:paraId="70C3DBCF" w14:textId="77777777" w:rsidR="00940413" w:rsidRPr="007E0E35" w:rsidRDefault="00940413" w:rsidP="00C905C8">
            <w:pPr>
              <w:jc w:val="center"/>
              <w:rPr>
                <w:rFonts w:asciiTheme="minorHAnsi" w:hAnsiTheme="minorHAnsi" w:cstheme="minorHAnsi"/>
                <w:b/>
                <w:bCs/>
                <w:sz w:val="28"/>
                <w:szCs w:val="28"/>
              </w:rPr>
            </w:pPr>
          </w:p>
        </w:tc>
      </w:tr>
      <w:tr w:rsidR="00940413" w:rsidRPr="00206313" w14:paraId="4A337C02" w14:textId="77777777" w:rsidTr="00C905C8">
        <w:trPr>
          <w:trHeight w:val="284"/>
          <w:jc w:val="center"/>
        </w:trPr>
        <w:tc>
          <w:tcPr>
            <w:tcW w:w="5808" w:type="dxa"/>
            <w:shd w:val="clear" w:color="auto" w:fill="auto"/>
            <w:vAlign w:val="center"/>
          </w:tcPr>
          <w:p w14:paraId="08B8B77A" w14:textId="77777777" w:rsidR="00940413" w:rsidRPr="00206313" w:rsidRDefault="00940413" w:rsidP="00C905C8">
            <w:pPr>
              <w:rPr>
                <w:rFonts w:asciiTheme="minorHAnsi" w:hAnsiTheme="minorHAnsi" w:cstheme="minorHAnsi"/>
              </w:rPr>
            </w:pPr>
            <w:r w:rsidRPr="00206313">
              <w:rPr>
                <w:rFonts w:asciiTheme="minorHAnsi" w:hAnsiTheme="minorHAnsi" w:cstheme="minorHAnsi"/>
                <w:b/>
                <w:bCs/>
                <w:u w:val="single"/>
              </w:rPr>
              <w:t>B1</w:t>
            </w:r>
            <w:r w:rsidRPr="00206313">
              <w:rPr>
                <w:rFonts w:asciiTheme="minorHAnsi" w:hAnsiTheme="minorHAnsi" w:cstheme="minorHAnsi"/>
              </w:rPr>
              <w:t xml:space="preserve"> Competenze </w:t>
            </w:r>
            <w:r w:rsidRPr="00206313">
              <w:rPr>
                <w:rFonts w:asciiTheme="minorHAnsi" w:hAnsiTheme="minorHAnsi" w:cstheme="minorHAnsi"/>
                <w:b/>
                <w:bCs/>
              </w:rPr>
              <w:t>I.C.T.</w:t>
            </w:r>
            <w:r w:rsidRPr="00206313">
              <w:rPr>
                <w:rFonts w:asciiTheme="minorHAnsi" w:hAnsiTheme="minorHAnsi" w:cstheme="minorHAnsi"/>
              </w:rPr>
              <w:t xml:space="preserve"> certificate riconosciute dal MIM</w:t>
            </w:r>
          </w:p>
        </w:tc>
        <w:tc>
          <w:tcPr>
            <w:tcW w:w="1144" w:type="dxa"/>
            <w:shd w:val="clear" w:color="auto" w:fill="auto"/>
            <w:vAlign w:val="center"/>
          </w:tcPr>
          <w:p w14:paraId="316389E7" w14:textId="23281ABA" w:rsidR="00940413" w:rsidRPr="00206313" w:rsidRDefault="00940413" w:rsidP="00C905C8">
            <w:pPr>
              <w:jc w:val="center"/>
              <w:rPr>
                <w:rFonts w:asciiTheme="minorHAnsi" w:hAnsiTheme="minorHAnsi" w:cstheme="minorHAnsi"/>
              </w:rPr>
            </w:pPr>
            <w:r w:rsidRPr="00206313">
              <w:rPr>
                <w:rFonts w:asciiTheme="minorHAnsi" w:hAnsiTheme="minorHAnsi" w:cstheme="minorHAnsi"/>
              </w:rPr>
              <w:t xml:space="preserve">Max </w:t>
            </w:r>
            <w:r w:rsidR="009A0819">
              <w:rPr>
                <w:rFonts w:asciiTheme="minorHAnsi" w:hAnsiTheme="minorHAnsi" w:cstheme="minorHAnsi"/>
              </w:rPr>
              <w:t>1</w:t>
            </w:r>
            <w:r w:rsidRPr="00206313">
              <w:rPr>
                <w:rFonts w:asciiTheme="minorHAnsi" w:hAnsiTheme="minorHAnsi" w:cstheme="minorHAnsi"/>
              </w:rPr>
              <w:t xml:space="preserve"> </w:t>
            </w:r>
            <w:proofErr w:type="spellStart"/>
            <w:r w:rsidRPr="00206313">
              <w:rPr>
                <w:rFonts w:asciiTheme="minorHAnsi" w:hAnsiTheme="minorHAnsi" w:cstheme="minorHAnsi"/>
              </w:rPr>
              <w:t>cert</w:t>
            </w:r>
            <w:proofErr w:type="spellEnd"/>
            <w:r w:rsidRPr="00206313">
              <w:rPr>
                <w:rFonts w:asciiTheme="minorHAnsi" w:hAnsiTheme="minorHAnsi" w:cstheme="minorHAnsi"/>
              </w:rPr>
              <w:t>.</w:t>
            </w:r>
          </w:p>
        </w:tc>
        <w:tc>
          <w:tcPr>
            <w:tcW w:w="728" w:type="dxa"/>
            <w:shd w:val="clear" w:color="auto" w:fill="auto"/>
            <w:vAlign w:val="center"/>
          </w:tcPr>
          <w:p w14:paraId="52AE40CD" w14:textId="15E5FEA0" w:rsidR="00940413" w:rsidRPr="00206313" w:rsidRDefault="009A0819" w:rsidP="00C905C8">
            <w:pPr>
              <w:jc w:val="center"/>
              <w:rPr>
                <w:rFonts w:asciiTheme="minorHAnsi" w:hAnsiTheme="minorHAnsi" w:cstheme="minorHAnsi"/>
              </w:rPr>
            </w:pPr>
            <w:r>
              <w:rPr>
                <w:rFonts w:asciiTheme="minorHAnsi" w:hAnsiTheme="minorHAnsi" w:cstheme="minorHAnsi"/>
              </w:rPr>
              <w:t>3</w:t>
            </w:r>
          </w:p>
        </w:tc>
        <w:tc>
          <w:tcPr>
            <w:tcW w:w="995" w:type="dxa"/>
            <w:vAlign w:val="center"/>
          </w:tcPr>
          <w:p w14:paraId="01F8E92B"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4515D14A"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710AE657" w14:textId="7C49F28E"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22CCE7EB" w14:textId="77777777" w:rsidTr="00C905C8">
        <w:trPr>
          <w:trHeight w:val="284"/>
          <w:jc w:val="center"/>
        </w:trPr>
        <w:tc>
          <w:tcPr>
            <w:tcW w:w="5808" w:type="dxa"/>
            <w:shd w:val="clear" w:color="auto" w:fill="auto"/>
            <w:vAlign w:val="center"/>
          </w:tcPr>
          <w:p w14:paraId="342941DA" w14:textId="77777777" w:rsidR="00940413" w:rsidRPr="00206313" w:rsidRDefault="00940413" w:rsidP="00C905C8">
            <w:pPr>
              <w:rPr>
                <w:rFonts w:asciiTheme="minorHAnsi" w:hAnsiTheme="minorHAnsi" w:cstheme="minorHAnsi"/>
              </w:rPr>
            </w:pPr>
            <w:r w:rsidRPr="00FA1BE5">
              <w:rPr>
                <w:rFonts w:cstheme="minorHAnsi"/>
                <w:b/>
                <w:bCs/>
              </w:rPr>
              <w:t xml:space="preserve">B2 </w:t>
            </w:r>
            <w:r w:rsidRPr="00FA1BE5">
              <w:rPr>
                <w:rFonts w:cstheme="minorHAnsi"/>
              </w:rPr>
              <w:t>Competenze ICT specifiche autocertificate</w:t>
            </w:r>
          </w:p>
        </w:tc>
        <w:tc>
          <w:tcPr>
            <w:tcW w:w="1144" w:type="dxa"/>
            <w:shd w:val="clear" w:color="auto" w:fill="auto"/>
            <w:vAlign w:val="center"/>
          </w:tcPr>
          <w:p w14:paraId="2DD01BF7"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 xml:space="preserve">Max </w:t>
            </w:r>
            <w:r>
              <w:rPr>
                <w:rFonts w:asciiTheme="minorHAnsi" w:hAnsiTheme="minorHAnsi" w:cstheme="minorHAnsi"/>
              </w:rPr>
              <w:t>2</w:t>
            </w:r>
            <w:r w:rsidRPr="00206313">
              <w:rPr>
                <w:rFonts w:asciiTheme="minorHAnsi" w:hAnsiTheme="minorHAnsi" w:cstheme="minorHAnsi"/>
              </w:rPr>
              <w:t xml:space="preserve"> </w:t>
            </w:r>
            <w:proofErr w:type="spellStart"/>
            <w:r w:rsidRPr="00206313">
              <w:rPr>
                <w:rFonts w:asciiTheme="minorHAnsi" w:hAnsiTheme="minorHAnsi" w:cstheme="minorHAnsi"/>
              </w:rPr>
              <w:t>cert</w:t>
            </w:r>
            <w:proofErr w:type="spellEnd"/>
            <w:r w:rsidRPr="00206313">
              <w:rPr>
                <w:rFonts w:asciiTheme="minorHAnsi" w:hAnsiTheme="minorHAnsi" w:cstheme="minorHAnsi"/>
              </w:rPr>
              <w:t>.</w:t>
            </w:r>
          </w:p>
        </w:tc>
        <w:tc>
          <w:tcPr>
            <w:tcW w:w="728" w:type="dxa"/>
            <w:shd w:val="clear" w:color="auto" w:fill="auto"/>
            <w:vAlign w:val="center"/>
          </w:tcPr>
          <w:p w14:paraId="23CDAF6B" w14:textId="77777777" w:rsidR="00940413" w:rsidRPr="00206313" w:rsidRDefault="00940413" w:rsidP="00C905C8">
            <w:pPr>
              <w:jc w:val="center"/>
              <w:rPr>
                <w:rFonts w:asciiTheme="minorHAnsi" w:hAnsiTheme="minorHAnsi" w:cstheme="minorHAnsi"/>
              </w:rPr>
            </w:pPr>
            <w:r>
              <w:rPr>
                <w:rFonts w:cstheme="minorHAnsi"/>
              </w:rPr>
              <w:t>1</w:t>
            </w:r>
          </w:p>
        </w:tc>
        <w:tc>
          <w:tcPr>
            <w:tcW w:w="995" w:type="dxa"/>
            <w:vAlign w:val="center"/>
          </w:tcPr>
          <w:p w14:paraId="24CF69CC"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441A8D5A"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49AD9228" w14:textId="3BEB2713"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7468A207" w14:textId="77777777" w:rsidTr="00C905C8">
        <w:trPr>
          <w:trHeight w:val="284"/>
          <w:jc w:val="center"/>
        </w:trPr>
        <w:tc>
          <w:tcPr>
            <w:tcW w:w="7680" w:type="dxa"/>
            <w:gridSpan w:val="3"/>
            <w:shd w:val="clear" w:color="auto" w:fill="DAEEF3" w:themeFill="accent5" w:themeFillTint="33"/>
            <w:vAlign w:val="center"/>
          </w:tcPr>
          <w:p w14:paraId="29E9DE9D" w14:textId="77777777" w:rsidR="00940413" w:rsidRPr="00206313" w:rsidRDefault="00940413" w:rsidP="00C905C8">
            <w:pPr>
              <w:jc w:val="center"/>
              <w:rPr>
                <w:rFonts w:asciiTheme="minorHAnsi" w:hAnsiTheme="minorHAnsi" w:cstheme="minorHAnsi"/>
                <w:sz w:val="16"/>
              </w:rPr>
            </w:pPr>
            <w:r w:rsidRPr="00AC5F6B">
              <w:rPr>
                <w:rFonts w:asciiTheme="minorHAnsi" w:hAnsiTheme="minorHAnsi" w:cstheme="minorHAnsi"/>
                <w:b/>
                <w:i/>
                <w:color w:val="0000FF"/>
              </w:rPr>
              <w:t>Le esperienze nello specifico settore in cui si concorre</w:t>
            </w:r>
          </w:p>
        </w:tc>
        <w:tc>
          <w:tcPr>
            <w:tcW w:w="995" w:type="dxa"/>
            <w:shd w:val="clear" w:color="auto" w:fill="auto"/>
            <w:vAlign w:val="center"/>
          </w:tcPr>
          <w:p w14:paraId="0C0E0860" w14:textId="77777777" w:rsidR="00940413" w:rsidRPr="00206313" w:rsidRDefault="00940413" w:rsidP="00C905C8">
            <w:pPr>
              <w:jc w:val="center"/>
              <w:rPr>
                <w:rFonts w:asciiTheme="minorHAnsi" w:hAnsiTheme="minorHAnsi" w:cstheme="minorHAnsi"/>
                <w:sz w:val="16"/>
              </w:rPr>
            </w:pPr>
          </w:p>
        </w:tc>
        <w:tc>
          <w:tcPr>
            <w:tcW w:w="960" w:type="dxa"/>
            <w:shd w:val="clear" w:color="auto" w:fill="auto"/>
            <w:vAlign w:val="center"/>
          </w:tcPr>
          <w:p w14:paraId="11640E77" w14:textId="77777777" w:rsidR="00940413" w:rsidRPr="007E0E35" w:rsidRDefault="00940413" w:rsidP="00C905C8">
            <w:pPr>
              <w:jc w:val="center"/>
              <w:rPr>
                <w:rFonts w:asciiTheme="minorHAnsi" w:hAnsiTheme="minorHAnsi" w:cstheme="minorHAnsi"/>
                <w:b/>
                <w:bCs/>
                <w:sz w:val="28"/>
                <w:szCs w:val="28"/>
              </w:rPr>
            </w:pPr>
          </w:p>
        </w:tc>
        <w:tc>
          <w:tcPr>
            <w:tcW w:w="1070" w:type="dxa"/>
            <w:shd w:val="clear" w:color="auto" w:fill="auto"/>
            <w:vAlign w:val="center"/>
          </w:tcPr>
          <w:p w14:paraId="468B9890" w14:textId="4746D68C" w:rsidR="00940413" w:rsidRPr="007E0E35" w:rsidRDefault="00940413" w:rsidP="00C905C8">
            <w:pPr>
              <w:jc w:val="center"/>
              <w:rPr>
                <w:rFonts w:asciiTheme="minorHAnsi" w:hAnsiTheme="minorHAnsi" w:cstheme="minorHAnsi"/>
                <w:b/>
                <w:bCs/>
                <w:sz w:val="28"/>
                <w:szCs w:val="28"/>
              </w:rPr>
            </w:pPr>
          </w:p>
        </w:tc>
      </w:tr>
      <w:tr w:rsidR="00940413" w:rsidRPr="00206313" w14:paraId="0F819EE5" w14:textId="77777777" w:rsidTr="00C905C8">
        <w:trPr>
          <w:trHeight w:val="284"/>
          <w:jc w:val="center"/>
        </w:trPr>
        <w:tc>
          <w:tcPr>
            <w:tcW w:w="5808" w:type="dxa"/>
            <w:shd w:val="clear" w:color="auto" w:fill="auto"/>
            <w:vAlign w:val="center"/>
          </w:tcPr>
          <w:p w14:paraId="6D1CDEF3" w14:textId="5DE962EE" w:rsidR="00940413" w:rsidRPr="00206313" w:rsidRDefault="00940413" w:rsidP="00C905C8">
            <w:pPr>
              <w:ind w:left="266" w:hanging="266"/>
              <w:rPr>
                <w:rFonts w:asciiTheme="minorHAnsi" w:hAnsiTheme="minorHAnsi" w:cstheme="minorHAnsi"/>
              </w:rPr>
            </w:pPr>
            <w:r w:rsidRPr="00206313">
              <w:rPr>
                <w:rFonts w:asciiTheme="minorHAnsi" w:hAnsiTheme="minorHAnsi" w:cstheme="minorHAnsi"/>
                <w:b/>
                <w:bCs/>
                <w:u w:val="single"/>
              </w:rPr>
              <w:t>C</w:t>
            </w:r>
            <w:r>
              <w:rPr>
                <w:rFonts w:asciiTheme="minorHAnsi" w:hAnsiTheme="minorHAnsi" w:cstheme="minorHAnsi"/>
                <w:b/>
                <w:bCs/>
                <w:u w:val="single"/>
              </w:rPr>
              <w:t>1</w:t>
            </w:r>
            <w:r w:rsidRPr="00206313">
              <w:rPr>
                <w:rFonts w:asciiTheme="minorHAnsi" w:hAnsiTheme="minorHAnsi" w:cstheme="minorHAnsi"/>
              </w:rPr>
              <w:t xml:space="preserve"> </w:t>
            </w:r>
            <w:r w:rsidRPr="009D2413">
              <w:rPr>
                <w:rFonts w:asciiTheme="minorHAnsi" w:hAnsiTheme="minorHAnsi" w:cstheme="minorHAnsi"/>
                <w:sz w:val="18"/>
                <w:szCs w:val="18"/>
              </w:rPr>
              <w:t xml:space="preserve">CONOSCENZE SPECIFICHE DELL'ARGOMENTO (documentate attraverso </w:t>
            </w:r>
            <w:r w:rsidRPr="00C74D0A">
              <w:rPr>
                <w:rFonts w:asciiTheme="minorHAnsi" w:hAnsiTheme="minorHAnsi" w:cstheme="minorHAnsi"/>
                <w:b/>
                <w:bCs/>
                <w:sz w:val="18"/>
                <w:szCs w:val="18"/>
              </w:rPr>
              <w:t>esperienze di esperto</w:t>
            </w:r>
            <w:r w:rsidRPr="009D2413">
              <w:rPr>
                <w:rFonts w:asciiTheme="minorHAnsi" w:hAnsiTheme="minorHAnsi" w:cstheme="minorHAnsi"/>
                <w:sz w:val="18"/>
                <w:szCs w:val="18"/>
              </w:rPr>
              <w:t xml:space="preserve"> in tematiche inerenti all’argomento della selezione presso scuole statali)</w:t>
            </w:r>
          </w:p>
        </w:tc>
        <w:tc>
          <w:tcPr>
            <w:tcW w:w="1144" w:type="dxa"/>
            <w:shd w:val="clear" w:color="auto" w:fill="auto"/>
            <w:vAlign w:val="center"/>
          </w:tcPr>
          <w:p w14:paraId="07A20C96" w14:textId="134C7BF2" w:rsidR="00940413" w:rsidRPr="00206313" w:rsidRDefault="00940413" w:rsidP="00C905C8">
            <w:pPr>
              <w:jc w:val="center"/>
              <w:rPr>
                <w:rFonts w:asciiTheme="minorHAnsi" w:hAnsiTheme="minorHAnsi" w:cstheme="minorHAnsi"/>
              </w:rPr>
            </w:pPr>
            <w:r w:rsidRPr="00206313">
              <w:rPr>
                <w:rFonts w:asciiTheme="minorHAnsi" w:hAnsiTheme="minorHAnsi" w:cstheme="minorHAnsi"/>
              </w:rPr>
              <w:t xml:space="preserve">Max </w:t>
            </w:r>
            <w:r>
              <w:rPr>
                <w:rFonts w:asciiTheme="minorHAnsi" w:hAnsiTheme="minorHAnsi" w:cstheme="minorHAnsi"/>
              </w:rPr>
              <w:t>10</w:t>
            </w:r>
          </w:p>
        </w:tc>
        <w:tc>
          <w:tcPr>
            <w:tcW w:w="728" w:type="dxa"/>
            <w:shd w:val="clear" w:color="auto" w:fill="auto"/>
            <w:vAlign w:val="center"/>
          </w:tcPr>
          <w:p w14:paraId="6EC99727" w14:textId="77777777" w:rsidR="00940413" w:rsidRPr="00206313" w:rsidRDefault="00940413" w:rsidP="00C905C8">
            <w:pPr>
              <w:jc w:val="center"/>
              <w:rPr>
                <w:rFonts w:asciiTheme="minorHAnsi" w:hAnsiTheme="minorHAnsi" w:cstheme="minorHAnsi"/>
              </w:rPr>
            </w:pPr>
            <w:r>
              <w:rPr>
                <w:rFonts w:asciiTheme="minorHAnsi" w:hAnsiTheme="minorHAnsi" w:cstheme="minorHAnsi"/>
              </w:rPr>
              <w:t>2</w:t>
            </w:r>
            <w:r w:rsidRPr="00206313">
              <w:rPr>
                <w:rFonts w:asciiTheme="minorHAnsi" w:hAnsiTheme="minorHAnsi" w:cstheme="minorHAnsi"/>
              </w:rPr>
              <w:t xml:space="preserve"> punti cad.</w:t>
            </w:r>
          </w:p>
        </w:tc>
        <w:tc>
          <w:tcPr>
            <w:tcW w:w="995" w:type="dxa"/>
            <w:vAlign w:val="center"/>
          </w:tcPr>
          <w:p w14:paraId="46B8AA01"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355EC580"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0FCB90E0" w14:textId="03A1A01D"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460DD091" w14:textId="77777777" w:rsidTr="00C905C8">
        <w:trPr>
          <w:trHeight w:val="284"/>
          <w:jc w:val="center"/>
        </w:trPr>
        <w:tc>
          <w:tcPr>
            <w:tcW w:w="5808" w:type="dxa"/>
            <w:shd w:val="clear" w:color="auto" w:fill="auto"/>
            <w:vAlign w:val="center"/>
          </w:tcPr>
          <w:p w14:paraId="7AB96F89" w14:textId="7D2AB20C" w:rsidR="00940413" w:rsidRPr="00206313" w:rsidRDefault="00940413" w:rsidP="00C905C8">
            <w:pPr>
              <w:ind w:left="266" w:hanging="266"/>
              <w:rPr>
                <w:rFonts w:asciiTheme="minorHAnsi" w:hAnsiTheme="minorHAnsi" w:cstheme="minorHAnsi"/>
              </w:rPr>
            </w:pPr>
            <w:r w:rsidRPr="00206313">
              <w:rPr>
                <w:rFonts w:asciiTheme="minorHAnsi" w:hAnsiTheme="minorHAnsi" w:cstheme="minorHAnsi"/>
                <w:b/>
                <w:bCs/>
                <w:u w:val="single"/>
              </w:rPr>
              <w:t>C</w:t>
            </w:r>
            <w:r>
              <w:rPr>
                <w:rFonts w:asciiTheme="minorHAnsi" w:hAnsiTheme="minorHAnsi" w:cstheme="minorHAnsi"/>
                <w:b/>
                <w:bCs/>
                <w:u w:val="single"/>
              </w:rPr>
              <w:t>2</w:t>
            </w:r>
            <w:r w:rsidRPr="00206313">
              <w:rPr>
                <w:rFonts w:asciiTheme="minorHAnsi" w:hAnsiTheme="minorHAnsi" w:cstheme="minorHAnsi"/>
              </w:rPr>
              <w:t xml:space="preserve"> </w:t>
            </w:r>
            <w:r w:rsidRPr="009D2413">
              <w:rPr>
                <w:rFonts w:asciiTheme="minorHAnsi" w:hAnsiTheme="minorHAnsi" w:cstheme="minorHAnsi"/>
                <w:sz w:val="18"/>
                <w:szCs w:val="18"/>
              </w:rPr>
              <w:t>CONOSCENZE SPECIFICHE DELL'</w:t>
            </w:r>
            <w:r>
              <w:rPr>
                <w:rFonts w:asciiTheme="minorHAnsi" w:hAnsiTheme="minorHAnsi" w:cstheme="minorHAnsi"/>
                <w:sz w:val="18"/>
                <w:szCs w:val="18"/>
              </w:rPr>
              <w:t xml:space="preserve"> </w:t>
            </w:r>
            <w:r w:rsidRPr="009D2413">
              <w:rPr>
                <w:rFonts w:asciiTheme="minorHAnsi" w:hAnsiTheme="minorHAnsi" w:cstheme="minorHAnsi"/>
                <w:sz w:val="18"/>
                <w:szCs w:val="18"/>
              </w:rPr>
              <w:t xml:space="preserve">ARGOMENTO (documentate attraverso </w:t>
            </w:r>
            <w:r w:rsidRPr="00C74D0A">
              <w:rPr>
                <w:rFonts w:asciiTheme="minorHAnsi" w:hAnsiTheme="minorHAnsi" w:cstheme="minorHAnsi"/>
                <w:b/>
                <w:bCs/>
                <w:sz w:val="18"/>
                <w:szCs w:val="18"/>
              </w:rPr>
              <w:t>esperienze di esperto</w:t>
            </w:r>
            <w:r w:rsidRPr="009D2413">
              <w:rPr>
                <w:rFonts w:asciiTheme="minorHAnsi" w:hAnsiTheme="minorHAnsi" w:cstheme="minorHAnsi"/>
                <w:sz w:val="18"/>
                <w:szCs w:val="18"/>
              </w:rPr>
              <w:t xml:space="preserve"> in tematiche inerenti all’argomento della selezione se non coincidenti con quelli del punto C1)</w:t>
            </w:r>
          </w:p>
        </w:tc>
        <w:tc>
          <w:tcPr>
            <w:tcW w:w="1144" w:type="dxa"/>
            <w:shd w:val="clear" w:color="auto" w:fill="auto"/>
            <w:vAlign w:val="center"/>
          </w:tcPr>
          <w:p w14:paraId="36F8CB63" w14:textId="53EA3596" w:rsidR="00940413" w:rsidRPr="00206313" w:rsidRDefault="00940413" w:rsidP="00C905C8">
            <w:pPr>
              <w:jc w:val="center"/>
              <w:rPr>
                <w:rFonts w:asciiTheme="minorHAnsi" w:hAnsiTheme="minorHAnsi" w:cstheme="minorHAnsi"/>
              </w:rPr>
            </w:pPr>
            <w:r w:rsidRPr="00206313">
              <w:rPr>
                <w:rFonts w:asciiTheme="minorHAnsi" w:hAnsiTheme="minorHAnsi" w:cstheme="minorHAnsi"/>
              </w:rPr>
              <w:t xml:space="preserve">Max </w:t>
            </w:r>
            <w:r>
              <w:rPr>
                <w:rFonts w:asciiTheme="minorHAnsi" w:hAnsiTheme="minorHAnsi" w:cstheme="minorHAnsi"/>
              </w:rPr>
              <w:t>10</w:t>
            </w:r>
          </w:p>
        </w:tc>
        <w:tc>
          <w:tcPr>
            <w:tcW w:w="728" w:type="dxa"/>
            <w:shd w:val="clear" w:color="auto" w:fill="auto"/>
            <w:vAlign w:val="center"/>
          </w:tcPr>
          <w:p w14:paraId="019F6F1C" w14:textId="7BED94F7" w:rsidR="00940413" w:rsidRPr="00206313" w:rsidRDefault="00940413" w:rsidP="00C905C8">
            <w:pPr>
              <w:jc w:val="center"/>
              <w:rPr>
                <w:rFonts w:asciiTheme="minorHAnsi" w:hAnsiTheme="minorHAnsi" w:cstheme="minorHAnsi"/>
              </w:rPr>
            </w:pPr>
            <w:r>
              <w:rPr>
                <w:rFonts w:asciiTheme="minorHAnsi" w:hAnsiTheme="minorHAnsi" w:cstheme="minorHAnsi"/>
              </w:rPr>
              <w:t xml:space="preserve">1 </w:t>
            </w:r>
            <w:r w:rsidRPr="00206313">
              <w:rPr>
                <w:rFonts w:asciiTheme="minorHAnsi" w:hAnsiTheme="minorHAnsi" w:cstheme="minorHAnsi"/>
              </w:rPr>
              <w:t>Punt</w:t>
            </w:r>
            <w:r>
              <w:rPr>
                <w:rFonts w:asciiTheme="minorHAnsi" w:hAnsiTheme="minorHAnsi" w:cstheme="minorHAnsi"/>
              </w:rPr>
              <w:t>o</w:t>
            </w:r>
            <w:r w:rsidRPr="00206313">
              <w:rPr>
                <w:rFonts w:asciiTheme="minorHAnsi" w:hAnsiTheme="minorHAnsi" w:cstheme="minorHAnsi"/>
              </w:rPr>
              <w:t xml:space="preserve"> cad.</w:t>
            </w:r>
          </w:p>
        </w:tc>
        <w:tc>
          <w:tcPr>
            <w:tcW w:w="995" w:type="dxa"/>
            <w:vAlign w:val="center"/>
          </w:tcPr>
          <w:p w14:paraId="5C7625FD"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3B9C4A2E"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75D6A1E5" w14:textId="6A88378C"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3F562DBD" w14:textId="77777777" w:rsidTr="00C905C8">
        <w:trPr>
          <w:trHeight w:val="284"/>
          <w:jc w:val="center"/>
        </w:trPr>
        <w:tc>
          <w:tcPr>
            <w:tcW w:w="5808" w:type="dxa"/>
            <w:shd w:val="clear" w:color="auto" w:fill="auto"/>
            <w:vAlign w:val="center"/>
          </w:tcPr>
          <w:p w14:paraId="1B07269E" w14:textId="614B0E58" w:rsidR="00940413" w:rsidRPr="00206313" w:rsidRDefault="00940413" w:rsidP="00C905C8">
            <w:pPr>
              <w:ind w:left="266" w:hanging="266"/>
              <w:rPr>
                <w:rFonts w:asciiTheme="minorHAnsi" w:hAnsiTheme="minorHAnsi" w:cstheme="minorHAnsi"/>
              </w:rPr>
            </w:pPr>
            <w:r w:rsidRPr="00206313">
              <w:rPr>
                <w:rFonts w:asciiTheme="minorHAnsi" w:hAnsiTheme="minorHAnsi" w:cstheme="minorHAnsi"/>
                <w:b/>
                <w:bCs/>
                <w:u w:val="single"/>
              </w:rPr>
              <w:t>C</w:t>
            </w:r>
            <w:r>
              <w:rPr>
                <w:rFonts w:asciiTheme="minorHAnsi" w:hAnsiTheme="minorHAnsi" w:cstheme="minorHAnsi"/>
                <w:b/>
                <w:bCs/>
                <w:u w:val="single"/>
              </w:rPr>
              <w:t>3</w:t>
            </w:r>
            <w:r w:rsidRPr="00206313">
              <w:rPr>
                <w:rFonts w:asciiTheme="minorHAnsi" w:hAnsiTheme="minorHAnsi" w:cstheme="minorHAnsi"/>
              </w:rPr>
              <w:t xml:space="preserve"> </w:t>
            </w:r>
            <w:r w:rsidRPr="009D2413">
              <w:rPr>
                <w:rFonts w:asciiTheme="minorHAnsi" w:hAnsiTheme="minorHAnsi" w:cstheme="minorHAnsi"/>
                <w:sz w:val="18"/>
                <w:szCs w:val="18"/>
              </w:rPr>
              <w:t>CONOSCENZE SPECIFICHE DELL'</w:t>
            </w:r>
            <w:r>
              <w:rPr>
                <w:rFonts w:asciiTheme="minorHAnsi" w:hAnsiTheme="minorHAnsi" w:cstheme="minorHAnsi"/>
                <w:sz w:val="18"/>
                <w:szCs w:val="18"/>
              </w:rPr>
              <w:t xml:space="preserve"> </w:t>
            </w:r>
            <w:r w:rsidRPr="009D2413">
              <w:rPr>
                <w:rFonts w:asciiTheme="minorHAnsi" w:hAnsiTheme="minorHAnsi" w:cstheme="minorHAnsi"/>
                <w:sz w:val="18"/>
                <w:szCs w:val="18"/>
              </w:rPr>
              <w:t xml:space="preserve">ARGOMENTO (documentate attraverso </w:t>
            </w:r>
            <w:r w:rsidRPr="00C74D0A">
              <w:rPr>
                <w:rFonts w:asciiTheme="minorHAnsi" w:hAnsiTheme="minorHAnsi" w:cstheme="minorHAnsi"/>
                <w:b/>
                <w:bCs/>
                <w:sz w:val="18"/>
                <w:szCs w:val="18"/>
              </w:rPr>
              <w:t>corsi di formazione seguiti</w:t>
            </w:r>
            <w:r w:rsidRPr="009D2413">
              <w:rPr>
                <w:rFonts w:asciiTheme="minorHAnsi" w:hAnsiTheme="minorHAnsi" w:cstheme="minorHAnsi"/>
                <w:sz w:val="18"/>
                <w:szCs w:val="18"/>
              </w:rPr>
              <w:t xml:space="preserve"> min. 12 ore, con rilascio di attestato</w:t>
            </w:r>
          </w:p>
        </w:tc>
        <w:tc>
          <w:tcPr>
            <w:tcW w:w="1144" w:type="dxa"/>
            <w:shd w:val="clear" w:color="auto" w:fill="auto"/>
            <w:vAlign w:val="center"/>
          </w:tcPr>
          <w:p w14:paraId="7C612A00"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Max 5</w:t>
            </w:r>
          </w:p>
        </w:tc>
        <w:tc>
          <w:tcPr>
            <w:tcW w:w="728" w:type="dxa"/>
            <w:shd w:val="clear" w:color="auto" w:fill="auto"/>
            <w:vAlign w:val="center"/>
          </w:tcPr>
          <w:p w14:paraId="36954174" w14:textId="29B1B576" w:rsidR="00940413" w:rsidRPr="00206313" w:rsidRDefault="00940413" w:rsidP="00C905C8">
            <w:pPr>
              <w:jc w:val="center"/>
              <w:rPr>
                <w:rFonts w:asciiTheme="minorHAnsi" w:hAnsiTheme="minorHAnsi" w:cstheme="minorHAnsi"/>
              </w:rPr>
            </w:pPr>
            <w:r>
              <w:rPr>
                <w:rFonts w:asciiTheme="minorHAnsi" w:hAnsiTheme="minorHAnsi" w:cstheme="minorHAnsi"/>
              </w:rPr>
              <w:t xml:space="preserve">1 </w:t>
            </w:r>
            <w:proofErr w:type="spellStart"/>
            <w:r w:rsidRPr="00206313">
              <w:rPr>
                <w:rFonts w:asciiTheme="minorHAnsi" w:hAnsiTheme="minorHAnsi" w:cstheme="minorHAnsi"/>
              </w:rPr>
              <w:t>punt</w:t>
            </w:r>
            <w:r>
              <w:rPr>
                <w:rFonts w:asciiTheme="minorHAnsi" w:hAnsiTheme="minorHAnsi" w:cstheme="minorHAnsi"/>
              </w:rPr>
              <w:t>o</w:t>
            </w:r>
            <w:r w:rsidRPr="00206313">
              <w:rPr>
                <w:rFonts w:asciiTheme="minorHAnsi" w:hAnsiTheme="minorHAnsi" w:cstheme="minorHAnsi"/>
              </w:rPr>
              <w:t>cad</w:t>
            </w:r>
            <w:proofErr w:type="spellEnd"/>
            <w:r w:rsidRPr="00206313">
              <w:rPr>
                <w:rFonts w:asciiTheme="minorHAnsi" w:hAnsiTheme="minorHAnsi" w:cstheme="minorHAnsi"/>
              </w:rPr>
              <w:t>.</w:t>
            </w:r>
          </w:p>
        </w:tc>
        <w:tc>
          <w:tcPr>
            <w:tcW w:w="995" w:type="dxa"/>
            <w:vAlign w:val="center"/>
          </w:tcPr>
          <w:p w14:paraId="16FCD7EF"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7CF4A8AA"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50F76E7A" w14:textId="06C7ECD9"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1939ACF0" w14:textId="77777777" w:rsidTr="00C905C8">
        <w:trPr>
          <w:trHeight w:val="284"/>
          <w:jc w:val="center"/>
        </w:trPr>
        <w:tc>
          <w:tcPr>
            <w:tcW w:w="5808" w:type="dxa"/>
            <w:shd w:val="clear" w:color="auto" w:fill="auto"/>
            <w:vAlign w:val="center"/>
          </w:tcPr>
          <w:p w14:paraId="5D62EF5C" w14:textId="266177D0" w:rsidR="00940413" w:rsidRPr="00206313" w:rsidRDefault="00940413" w:rsidP="00940413">
            <w:pPr>
              <w:ind w:left="266" w:hanging="266"/>
              <w:rPr>
                <w:rFonts w:asciiTheme="minorHAnsi" w:hAnsiTheme="minorHAnsi" w:cstheme="minorHAnsi"/>
                <w:b/>
                <w:bCs/>
                <w:u w:val="single"/>
              </w:rPr>
            </w:pPr>
            <w:r w:rsidRPr="009D2413">
              <w:rPr>
                <w:rFonts w:asciiTheme="minorHAnsi" w:hAnsiTheme="minorHAnsi" w:cstheme="minorHAnsi"/>
                <w:sz w:val="18"/>
                <w:szCs w:val="18"/>
              </w:rPr>
              <w:t>C4</w:t>
            </w:r>
            <w:r>
              <w:rPr>
                <w:rFonts w:asciiTheme="minorHAnsi" w:hAnsiTheme="minorHAnsi" w:cstheme="minorHAnsi"/>
                <w:sz w:val="18"/>
                <w:szCs w:val="18"/>
              </w:rPr>
              <w:t xml:space="preserve"> </w:t>
            </w:r>
            <w:r w:rsidRPr="009D2413">
              <w:rPr>
                <w:rFonts w:asciiTheme="minorHAnsi" w:hAnsiTheme="minorHAnsi" w:cstheme="minorHAnsi"/>
                <w:sz w:val="18"/>
                <w:szCs w:val="18"/>
              </w:rPr>
              <w:t>CONOSCENZE SPECIFICHE DELL'</w:t>
            </w:r>
            <w:r>
              <w:rPr>
                <w:rFonts w:asciiTheme="minorHAnsi" w:hAnsiTheme="minorHAnsi" w:cstheme="minorHAnsi"/>
                <w:sz w:val="18"/>
                <w:szCs w:val="18"/>
              </w:rPr>
              <w:t xml:space="preserve"> </w:t>
            </w:r>
            <w:r w:rsidRPr="009D2413">
              <w:rPr>
                <w:rFonts w:asciiTheme="minorHAnsi" w:hAnsiTheme="minorHAnsi" w:cstheme="minorHAnsi"/>
                <w:sz w:val="18"/>
                <w:szCs w:val="18"/>
              </w:rPr>
              <w:t xml:space="preserve">ARGOMENTO (documentate attraverso </w:t>
            </w:r>
            <w:r w:rsidRPr="00C74D0A">
              <w:rPr>
                <w:rFonts w:asciiTheme="minorHAnsi" w:hAnsiTheme="minorHAnsi" w:cstheme="minorHAnsi"/>
                <w:b/>
                <w:bCs/>
                <w:sz w:val="18"/>
                <w:szCs w:val="18"/>
              </w:rPr>
              <w:t>esperienze lavorative professionali</w:t>
            </w:r>
            <w:r w:rsidRPr="009D2413">
              <w:rPr>
                <w:rFonts w:asciiTheme="minorHAnsi" w:hAnsiTheme="minorHAnsi" w:cstheme="minorHAnsi"/>
                <w:sz w:val="18"/>
                <w:szCs w:val="18"/>
              </w:rPr>
              <w:t xml:space="preserve"> inerenti all’oggetto dell’incarico e alla tematica dello stesso se non coincidenti con i punti C1 e C</w:t>
            </w:r>
            <w:r>
              <w:rPr>
                <w:rFonts w:asciiTheme="minorHAnsi" w:hAnsiTheme="minorHAnsi" w:cstheme="minorHAnsi"/>
                <w:sz w:val="18"/>
                <w:szCs w:val="18"/>
              </w:rPr>
              <w:t>2</w:t>
            </w:r>
            <w:r w:rsidRPr="009D2413">
              <w:rPr>
                <w:rFonts w:asciiTheme="minorHAnsi" w:hAnsiTheme="minorHAnsi" w:cstheme="minorHAnsi"/>
                <w:sz w:val="18"/>
                <w:szCs w:val="18"/>
              </w:rPr>
              <w:t>)</w:t>
            </w:r>
          </w:p>
        </w:tc>
        <w:tc>
          <w:tcPr>
            <w:tcW w:w="1144" w:type="dxa"/>
            <w:shd w:val="clear" w:color="auto" w:fill="auto"/>
            <w:vAlign w:val="center"/>
          </w:tcPr>
          <w:p w14:paraId="378592BC" w14:textId="79F9EC0B" w:rsidR="00940413" w:rsidRPr="00206313" w:rsidRDefault="00940413" w:rsidP="00940413">
            <w:pPr>
              <w:jc w:val="center"/>
              <w:rPr>
                <w:rFonts w:asciiTheme="minorHAnsi" w:hAnsiTheme="minorHAnsi" w:cstheme="minorHAnsi"/>
              </w:rPr>
            </w:pPr>
            <w:r w:rsidRPr="00206313">
              <w:rPr>
                <w:rFonts w:asciiTheme="minorHAnsi" w:hAnsiTheme="minorHAnsi" w:cstheme="minorHAnsi"/>
              </w:rPr>
              <w:t>Max 5</w:t>
            </w:r>
          </w:p>
        </w:tc>
        <w:tc>
          <w:tcPr>
            <w:tcW w:w="728" w:type="dxa"/>
            <w:shd w:val="clear" w:color="auto" w:fill="auto"/>
            <w:vAlign w:val="center"/>
          </w:tcPr>
          <w:p w14:paraId="1A5B1456" w14:textId="03E16D2E" w:rsidR="00940413" w:rsidRDefault="00940413" w:rsidP="00940413">
            <w:pPr>
              <w:jc w:val="center"/>
              <w:rPr>
                <w:rFonts w:asciiTheme="minorHAnsi" w:hAnsiTheme="minorHAnsi" w:cstheme="minorHAnsi"/>
              </w:rPr>
            </w:pPr>
            <w:r>
              <w:rPr>
                <w:rFonts w:asciiTheme="minorHAnsi" w:hAnsiTheme="minorHAnsi" w:cstheme="minorHAnsi"/>
              </w:rPr>
              <w:t xml:space="preserve">1 </w:t>
            </w:r>
            <w:proofErr w:type="spellStart"/>
            <w:r w:rsidRPr="00206313">
              <w:rPr>
                <w:rFonts w:asciiTheme="minorHAnsi" w:hAnsiTheme="minorHAnsi" w:cstheme="minorHAnsi"/>
              </w:rPr>
              <w:t>punt</w:t>
            </w:r>
            <w:r>
              <w:rPr>
                <w:rFonts w:asciiTheme="minorHAnsi" w:hAnsiTheme="minorHAnsi" w:cstheme="minorHAnsi"/>
              </w:rPr>
              <w:t>o</w:t>
            </w:r>
            <w:r w:rsidRPr="00206313">
              <w:rPr>
                <w:rFonts w:asciiTheme="minorHAnsi" w:hAnsiTheme="minorHAnsi" w:cstheme="minorHAnsi"/>
              </w:rPr>
              <w:t>cad</w:t>
            </w:r>
            <w:proofErr w:type="spellEnd"/>
            <w:r w:rsidRPr="00206313">
              <w:rPr>
                <w:rFonts w:asciiTheme="minorHAnsi" w:hAnsiTheme="minorHAnsi" w:cstheme="minorHAnsi"/>
              </w:rPr>
              <w:t>.</w:t>
            </w:r>
          </w:p>
        </w:tc>
        <w:tc>
          <w:tcPr>
            <w:tcW w:w="995" w:type="dxa"/>
            <w:vAlign w:val="center"/>
          </w:tcPr>
          <w:p w14:paraId="3327D925" w14:textId="77777777" w:rsidR="00940413" w:rsidRPr="007E0E35" w:rsidRDefault="00940413" w:rsidP="00940413">
            <w:pPr>
              <w:jc w:val="center"/>
              <w:rPr>
                <w:rFonts w:asciiTheme="minorHAnsi" w:hAnsiTheme="minorHAnsi" w:cstheme="minorHAnsi"/>
                <w:b/>
                <w:bCs/>
                <w:sz w:val="28"/>
                <w:szCs w:val="28"/>
              </w:rPr>
            </w:pPr>
          </w:p>
        </w:tc>
        <w:tc>
          <w:tcPr>
            <w:tcW w:w="960" w:type="dxa"/>
            <w:shd w:val="clear" w:color="auto" w:fill="auto"/>
            <w:vAlign w:val="center"/>
          </w:tcPr>
          <w:p w14:paraId="1AC2393C" w14:textId="77777777" w:rsidR="00940413" w:rsidRPr="007E0E35" w:rsidRDefault="00940413" w:rsidP="00940413">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281A6FA4" w14:textId="3ED60564" w:rsidR="00940413" w:rsidRPr="007E0E35" w:rsidRDefault="00940413" w:rsidP="00940413">
            <w:pPr>
              <w:snapToGrid w:val="0"/>
              <w:jc w:val="center"/>
              <w:rPr>
                <w:rFonts w:asciiTheme="minorHAnsi" w:hAnsiTheme="minorHAnsi" w:cstheme="minorHAnsi"/>
                <w:b/>
                <w:bCs/>
                <w:sz w:val="28"/>
                <w:szCs w:val="28"/>
              </w:rPr>
            </w:pPr>
          </w:p>
        </w:tc>
      </w:tr>
      <w:tr w:rsidR="00940413" w:rsidRPr="00206313" w14:paraId="7308560E" w14:textId="77777777" w:rsidTr="00C905C8">
        <w:trPr>
          <w:trHeight w:val="284"/>
          <w:jc w:val="center"/>
        </w:trPr>
        <w:tc>
          <w:tcPr>
            <w:tcW w:w="5808" w:type="dxa"/>
            <w:shd w:val="clear" w:color="auto" w:fill="auto"/>
            <w:vAlign w:val="center"/>
          </w:tcPr>
          <w:p w14:paraId="68258952" w14:textId="77777777" w:rsidR="00940413" w:rsidRPr="00940413" w:rsidRDefault="00940413" w:rsidP="00C905C8">
            <w:pPr>
              <w:ind w:left="266" w:hanging="266"/>
              <w:rPr>
                <w:rFonts w:asciiTheme="minorHAnsi" w:hAnsiTheme="minorHAnsi" w:cstheme="minorHAnsi"/>
              </w:rPr>
            </w:pPr>
            <w:r w:rsidRPr="00940413">
              <w:rPr>
                <w:rFonts w:asciiTheme="minorHAnsi" w:hAnsiTheme="minorHAnsi" w:cstheme="minorHAnsi"/>
                <w:b/>
                <w:bCs/>
                <w:u w:val="single"/>
              </w:rPr>
              <w:t>C4</w:t>
            </w:r>
            <w:r w:rsidRPr="00940413">
              <w:rPr>
                <w:rFonts w:asciiTheme="minorHAnsi" w:hAnsiTheme="minorHAnsi" w:cstheme="minorHAnsi"/>
              </w:rPr>
              <w:t xml:space="preserve"> Esperienze di </w:t>
            </w:r>
            <w:r w:rsidRPr="00940413">
              <w:rPr>
                <w:rFonts w:asciiTheme="minorHAnsi" w:hAnsiTheme="minorHAnsi" w:cstheme="minorHAnsi"/>
                <w:b/>
                <w:bCs/>
                <w:u w:val="single"/>
              </w:rPr>
              <w:t>tutor</w:t>
            </w:r>
            <w:r w:rsidRPr="00940413">
              <w:rPr>
                <w:rFonts w:asciiTheme="minorHAnsi" w:hAnsiTheme="minorHAnsi" w:cstheme="minorHAnsi"/>
              </w:rPr>
              <w:t xml:space="preserve"> nei progetti finanziati da fondi europei</w:t>
            </w:r>
          </w:p>
        </w:tc>
        <w:tc>
          <w:tcPr>
            <w:tcW w:w="1144" w:type="dxa"/>
            <w:shd w:val="clear" w:color="auto" w:fill="auto"/>
            <w:vAlign w:val="center"/>
          </w:tcPr>
          <w:p w14:paraId="0311EA95"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Max 5</w:t>
            </w:r>
          </w:p>
        </w:tc>
        <w:tc>
          <w:tcPr>
            <w:tcW w:w="728" w:type="dxa"/>
            <w:shd w:val="clear" w:color="auto" w:fill="auto"/>
            <w:vAlign w:val="center"/>
          </w:tcPr>
          <w:p w14:paraId="6160F6CC" w14:textId="77777777" w:rsidR="00940413" w:rsidRPr="00206313" w:rsidRDefault="00940413" w:rsidP="00C905C8">
            <w:pPr>
              <w:jc w:val="center"/>
              <w:rPr>
                <w:rFonts w:asciiTheme="minorHAnsi" w:hAnsiTheme="minorHAnsi" w:cstheme="minorHAnsi"/>
              </w:rPr>
            </w:pPr>
            <w:r w:rsidRPr="00206313">
              <w:rPr>
                <w:rFonts w:asciiTheme="minorHAnsi" w:hAnsiTheme="minorHAnsi" w:cstheme="minorHAnsi"/>
              </w:rPr>
              <w:t>2 punti cad.</w:t>
            </w:r>
          </w:p>
        </w:tc>
        <w:tc>
          <w:tcPr>
            <w:tcW w:w="995" w:type="dxa"/>
            <w:vAlign w:val="center"/>
          </w:tcPr>
          <w:p w14:paraId="5FE8D171" w14:textId="77777777" w:rsidR="00940413" w:rsidRPr="007E0E35" w:rsidRDefault="00940413" w:rsidP="00C905C8">
            <w:pPr>
              <w:jc w:val="center"/>
              <w:rPr>
                <w:rFonts w:asciiTheme="minorHAnsi" w:hAnsiTheme="minorHAnsi" w:cstheme="minorHAnsi"/>
                <w:b/>
                <w:bCs/>
                <w:sz w:val="28"/>
                <w:szCs w:val="28"/>
              </w:rPr>
            </w:pPr>
          </w:p>
        </w:tc>
        <w:tc>
          <w:tcPr>
            <w:tcW w:w="960" w:type="dxa"/>
            <w:shd w:val="clear" w:color="auto" w:fill="auto"/>
            <w:vAlign w:val="center"/>
          </w:tcPr>
          <w:p w14:paraId="01B7CB06"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02F45909" w14:textId="3399AEE3" w:rsidR="00940413" w:rsidRPr="007E0E35" w:rsidRDefault="00940413" w:rsidP="00C905C8">
            <w:pPr>
              <w:snapToGrid w:val="0"/>
              <w:jc w:val="center"/>
              <w:rPr>
                <w:rFonts w:asciiTheme="minorHAnsi" w:hAnsiTheme="minorHAnsi" w:cstheme="minorHAnsi"/>
                <w:b/>
                <w:bCs/>
                <w:sz w:val="28"/>
                <w:szCs w:val="28"/>
              </w:rPr>
            </w:pPr>
          </w:p>
        </w:tc>
      </w:tr>
      <w:tr w:rsidR="00940413" w:rsidRPr="00206313" w14:paraId="2AC4205D" w14:textId="77777777" w:rsidTr="00C905C8">
        <w:trPr>
          <w:trHeight w:val="284"/>
          <w:jc w:val="center"/>
        </w:trPr>
        <w:tc>
          <w:tcPr>
            <w:tcW w:w="7680" w:type="dxa"/>
            <w:gridSpan w:val="3"/>
            <w:shd w:val="clear" w:color="auto" w:fill="auto"/>
            <w:vAlign w:val="center"/>
          </w:tcPr>
          <w:p w14:paraId="07AC4DC9" w14:textId="77777777" w:rsidR="00940413" w:rsidRPr="00206313" w:rsidRDefault="00940413" w:rsidP="00C905C8">
            <w:pPr>
              <w:jc w:val="right"/>
              <w:rPr>
                <w:rFonts w:asciiTheme="minorHAnsi" w:hAnsiTheme="minorHAnsi" w:cstheme="minorHAnsi"/>
              </w:rPr>
            </w:pPr>
            <w:r w:rsidRPr="00206313">
              <w:rPr>
                <w:rFonts w:asciiTheme="minorHAnsi" w:hAnsiTheme="minorHAnsi" w:cstheme="minorHAnsi"/>
              </w:rPr>
              <w:t>TOTALE MAX 100</w:t>
            </w:r>
          </w:p>
        </w:tc>
        <w:tc>
          <w:tcPr>
            <w:tcW w:w="995" w:type="dxa"/>
            <w:vAlign w:val="center"/>
          </w:tcPr>
          <w:p w14:paraId="7830C0ED" w14:textId="77777777" w:rsidR="00940413" w:rsidRPr="007E0E35" w:rsidRDefault="00940413" w:rsidP="00C905C8">
            <w:pPr>
              <w:snapToGrid w:val="0"/>
              <w:jc w:val="center"/>
              <w:rPr>
                <w:rFonts w:asciiTheme="minorHAnsi" w:hAnsiTheme="minorHAnsi" w:cstheme="minorHAnsi"/>
                <w:b/>
                <w:bCs/>
                <w:sz w:val="28"/>
                <w:szCs w:val="28"/>
              </w:rPr>
            </w:pPr>
          </w:p>
        </w:tc>
        <w:tc>
          <w:tcPr>
            <w:tcW w:w="960" w:type="dxa"/>
            <w:shd w:val="clear" w:color="auto" w:fill="auto"/>
            <w:vAlign w:val="center"/>
          </w:tcPr>
          <w:p w14:paraId="01664B0C" w14:textId="77777777" w:rsidR="00940413" w:rsidRPr="007E0E35" w:rsidRDefault="00940413" w:rsidP="00C905C8">
            <w:pPr>
              <w:snapToGrid w:val="0"/>
              <w:jc w:val="center"/>
              <w:rPr>
                <w:rFonts w:asciiTheme="minorHAnsi" w:hAnsiTheme="minorHAnsi" w:cstheme="minorHAnsi"/>
                <w:b/>
                <w:bCs/>
                <w:sz w:val="28"/>
                <w:szCs w:val="28"/>
              </w:rPr>
            </w:pPr>
          </w:p>
        </w:tc>
        <w:tc>
          <w:tcPr>
            <w:tcW w:w="1070" w:type="dxa"/>
            <w:shd w:val="clear" w:color="auto" w:fill="DDD9C3" w:themeFill="background2" w:themeFillShade="E6"/>
            <w:vAlign w:val="center"/>
          </w:tcPr>
          <w:p w14:paraId="4C59C414" w14:textId="77777777" w:rsidR="00940413" w:rsidRPr="007E0E35" w:rsidRDefault="00940413" w:rsidP="00C905C8">
            <w:pPr>
              <w:snapToGrid w:val="0"/>
              <w:jc w:val="center"/>
              <w:rPr>
                <w:rFonts w:asciiTheme="minorHAnsi" w:hAnsiTheme="minorHAnsi" w:cstheme="minorHAnsi"/>
                <w:b/>
                <w:bCs/>
                <w:sz w:val="28"/>
                <w:szCs w:val="28"/>
              </w:rPr>
            </w:pPr>
          </w:p>
        </w:tc>
      </w:tr>
    </w:tbl>
    <w:p w14:paraId="1BC85A23" w14:textId="77777777" w:rsidR="00940413" w:rsidRDefault="00940413" w:rsidP="00C74D0A">
      <w:pPr>
        <w:jc w:val="center"/>
        <w:rPr>
          <w:rFonts w:asciiTheme="minorHAnsi" w:hAnsiTheme="minorHAnsi" w:cstheme="minorHAnsi"/>
          <w:b/>
          <w:bCs/>
        </w:rPr>
      </w:pPr>
    </w:p>
    <w:p w14:paraId="7FF74769" w14:textId="77777777" w:rsidR="00940413" w:rsidRDefault="00940413" w:rsidP="00C74D0A">
      <w:pPr>
        <w:jc w:val="center"/>
        <w:rPr>
          <w:rFonts w:asciiTheme="minorHAnsi" w:hAnsiTheme="minorHAnsi" w:cstheme="minorHAnsi"/>
          <w:b/>
          <w:bCs/>
        </w:rPr>
      </w:pPr>
    </w:p>
    <w:p w14:paraId="51EDCF40" w14:textId="77777777" w:rsidR="00691CFF" w:rsidRDefault="00691CFF">
      <w:pPr>
        <w:rPr>
          <w:rFonts w:ascii="Arial" w:hAnsi="Arial" w:cs="Arial"/>
          <w:sz w:val="18"/>
          <w:szCs w:val="18"/>
        </w:rPr>
      </w:pPr>
    </w:p>
    <w:p w14:paraId="1A071839" w14:textId="77777777" w:rsidR="00C74D0A" w:rsidRDefault="00C74D0A" w:rsidP="00C74D0A">
      <w:pPr>
        <w:autoSpaceDE w:val="0"/>
        <w:spacing w:line="480" w:lineRule="auto"/>
        <w:jc w:val="both"/>
        <w:rPr>
          <w:rFonts w:asciiTheme="minorHAnsi" w:hAnsiTheme="minorHAnsi" w:cstheme="minorHAnsi"/>
          <w:sz w:val="22"/>
          <w:szCs w:val="22"/>
        </w:rPr>
      </w:pPr>
      <w:r w:rsidRPr="009D2413">
        <w:rPr>
          <w:rFonts w:asciiTheme="minorHAnsi" w:hAnsiTheme="minorHAnsi" w:cstheme="minorHAnsi"/>
          <w:sz w:val="22"/>
          <w:szCs w:val="22"/>
        </w:rPr>
        <w:t>Data___________________ firma____________________________________________</w:t>
      </w:r>
    </w:p>
    <w:p w14:paraId="20DD919F" w14:textId="1F585023" w:rsidR="00691CFF" w:rsidRDefault="00691CFF" w:rsidP="00C74D0A">
      <w:pPr>
        <w:autoSpaceDE w:val="0"/>
        <w:spacing w:line="480" w:lineRule="auto"/>
        <w:jc w:val="both"/>
        <w:rPr>
          <w:rFonts w:ascii="Arial" w:hAnsi="Arial" w:cs="Arial"/>
          <w:sz w:val="18"/>
          <w:szCs w:val="18"/>
        </w:rPr>
      </w:pPr>
      <w:r>
        <w:rPr>
          <w:rFonts w:ascii="Arial" w:hAnsi="Arial" w:cs="Arial"/>
          <w:sz w:val="18"/>
          <w:szCs w:val="18"/>
        </w:rPr>
        <w:br w:type="page"/>
      </w:r>
    </w:p>
    <w:p w14:paraId="74E47445" w14:textId="4BA638D6" w:rsidR="00691CFF" w:rsidRDefault="00691CFF">
      <w:pPr>
        <w:rPr>
          <w:rFonts w:ascii="Arial" w:hAnsi="Arial" w:cs="Arial"/>
          <w:sz w:val="18"/>
          <w:szCs w:val="18"/>
        </w:rPr>
      </w:pPr>
      <w:r>
        <w:rPr>
          <w:rFonts w:ascii="Arial" w:hAnsi="Arial" w:cs="Arial"/>
          <w:noProof/>
          <w:sz w:val="18"/>
          <w:szCs w:val="18"/>
        </w:rPr>
        <w:lastRenderedPageBreak/>
        <w:drawing>
          <wp:inline distT="0" distB="0" distL="0" distR="0" wp14:anchorId="6529F46B" wp14:editId="272B8551">
            <wp:extent cx="6828155" cy="701040"/>
            <wp:effectExtent l="0" t="0" r="0" b="0"/>
            <wp:docPr id="21804899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8155" cy="701040"/>
                    </a:xfrm>
                    <a:prstGeom prst="rect">
                      <a:avLst/>
                    </a:prstGeom>
                    <a:noFill/>
                  </pic:spPr>
                </pic:pic>
              </a:graphicData>
            </a:graphic>
          </wp:inline>
        </w:drawing>
      </w:r>
    </w:p>
    <w:p w14:paraId="62E14174" w14:textId="77777777" w:rsidR="00691CFF" w:rsidRDefault="00691CFF">
      <w:pPr>
        <w:rPr>
          <w:rFonts w:ascii="Arial" w:hAnsi="Arial" w:cs="Arial"/>
          <w:sz w:val="18"/>
          <w:szCs w:val="18"/>
        </w:rPr>
      </w:pPr>
    </w:p>
    <w:bookmarkEnd w:id="0"/>
    <w:p w14:paraId="58CE9707" w14:textId="4A04EC9A" w:rsidR="002C02FE" w:rsidRPr="00746ABA" w:rsidRDefault="002C02FE" w:rsidP="002C02FE">
      <w:pPr>
        <w:jc w:val="both"/>
        <w:rPr>
          <w:sz w:val="16"/>
          <w:szCs w:val="16"/>
        </w:rPr>
      </w:pPr>
    </w:p>
    <w:p w14:paraId="0E0EF081" w14:textId="2022C433" w:rsidR="00691CFF" w:rsidRPr="00ED30F3" w:rsidRDefault="00ED30F3" w:rsidP="00ED30F3">
      <w:pPr>
        <w:spacing w:after="240"/>
        <w:rPr>
          <w:rFonts w:ascii="Calibri" w:eastAsia="Calibri" w:hAnsi="Calibri" w:cs="Calibri"/>
          <w:b/>
          <w:bCs/>
          <w:sz w:val="18"/>
          <w:szCs w:val="18"/>
          <w:lang w:eastAsia="en-US"/>
        </w:rPr>
      </w:pPr>
      <w:r w:rsidRPr="00ED30F3">
        <w:rPr>
          <w:rFonts w:asciiTheme="minorHAnsi" w:hAnsiTheme="minorHAnsi" w:cstheme="minorHAnsi"/>
          <w:b/>
          <w:bCs/>
          <w:sz w:val="18"/>
          <w:szCs w:val="18"/>
        </w:rPr>
        <w:t xml:space="preserve">ALLEGATO C: </w:t>
      </w:r>
      <w:r w:rsidRPr="00ED30F3">
        <w:rPr>
          <w:rFonts w:ascii="Calibri" w:eastAsia="Calibri" w:hAnsi="Calibri" w:cs="Calibri"/>
          <w:b/>
          <w:bCs/>
          <w:sz w:val="18"/>
          <w:szCs w:val="18"/>
          <w:lang w:eastAsia="en-US"/>
        </w:rPr>
        <w:t>DICHIARAZIONE DI INSUSSISTENZA CAUSE OSTATIVE</w:t>
      </w:r>
    </w:p>
    <w:p w14:paraId="73AAEB2C" w14:textId="127DAA2B" w:rsidR="00D70633" w:rsidRPr="0045491D" w:rsidRDefault="002C02FE" w:rsidP="001F6E21">
      <w:pPr>
        <w:widowControl w:val="0"/>
        <w:tabs>
          <w:tab w:val="left" w:pos="1733"/>
        </w:tabs>
        <w:autoSpaceDE w:val="0"/>
        <w:autoSpaceDN w:val="0"/>
        <w:ind w:right="284"/>
        <w:jc w:val="both"/>
        <w:rPr>
          <w:rFonts w:ascii="Calibri" w:eastAsia="Calibri" w:hAnsi="Calibri" w:cs="Calibri"/>
          <w:b/>
          <w:i/>
          <w:iCs/>
          <w:sz w:val="22"/>
          <w:szCs w:val="22"/>
          <w:lang w:eastAsia="en-US"/>
        </w:rPr>
      </w:pPr>
      <w:r w:rsidRPr="00D70633">
        <w:rPr>
          <w:rFonts w:ascii="Calibri" w:eastAsia="Calibri" w:hAnsi="Calibri" w:cs="Calibri"/>
          <w:b/>
          <w:i/>
          <w:iCs/>
          <w:sz w:val="22"/>
          <w:szCs w:val="22"/>
          <w:lang w:eastAsia="en-US"/>
        </w:rPr>
        <w:t xml:space="preserve">OGGETTO: </w:t>
      </w:r>
      <w:r w:rsidR="0045491D">
        <w:rPr>
          <w:rFonts w:ascii="Calibri" w:eastAsia="Calibri" w:hAnsi="Calibri" w:cs="Calibri"/>
          <w:b/>
          <w:i/>
          <w:iCs/>
          <w:sz w:val="22"/>
          <w:szCs w:val="22"/>
          <w:lang w:eastAsia="en-US"/>
        </w:rPr>
        <w:t>D</w:t>
      </w:r>
      <w:r w:rsidR="0045491D" w:rsidRPr="00D70633">
        <w:rPr>
          <w:rFonts w:ascii="Calibri" w:eastAsia="Calibri" w:hAnsi="Calibri" w:cs="Calibri"/>
          <w:b/>
          <w:i/>
          <w:iCs/>
          <w:sz w:val="22"/>
          <w:szCs w:val="22"/>
          <w:lang w:eastAsia="en-US"/>
        </w:rPr>
        <w:t>ichiarazione di insussistenza cause ostative per il ruolo di ________________ a valere su</w:t>
      </w:r>
      <w:r w:rsidR="0045491D">
        <w:rPr>
          <w:rFonts w:ascii="Calibri" w:eastAsia="Calibri" w:hAnsi="Calibri" w:cs="Calibri"/>
          <w:b/>
          <w:i/>
          <w:iCs/>
          <w:sz w:val="22"/>
          <w:szCs w:val="22"/>
          <w:lang w:eastAsia="en-US"/>
        </w:rPr>
        <w:t xml:space="preserve"> </w:t>
      </w:r>
      <w:r w:rsidR="00D70633" w:rsidRPr="00D70633">
        <w:rPr>
          <w:rFonts w:asciiTheme="minorHAnsi" w:hAnsiTheme="minorHAnsi" w:cstheme="minorHAnsi"/>
          <w:sz w:val="22"/>
          <w:szCs w:val="22"/>
        </w:rPr>
        <w:t>Fondi Strutturali Europei – Programma Nazionale “Scuola e competenze” 2021-2027. Priorità 01 – Scuola e Competenze (FSE+) – Fondo Sociale Europeo Plus – Obiettivo Specifico ESO4.6 – Azione A4.A – Sotto</w:t>
      </w:r>
      <w:r w:rsidR="00691CFF">
        <w:rPr>
          <w:rFonts w:asciiTheme="minorHAnsi" w:hAnsiTheme="minorHAnsi" w:cstheme="minorHAnsi"/>
          <w:sz w:val="22"/>
          <w:szCs w:val="22"/>
        </w:rPr>
        <w:t>-</w:t>
      </w:r>
      <w:r w:rsidR="00D70633" w:rsidRPr="00D70633">
        <w:rPr>
          <w:rFonts w:asciiTheme="minorHAnsi" w:hAnsiTheme="minorHAnsi" w:cstheme="minorHAnsi"/>
          <w:sz w:val="22"/>
          <w:szCs w:val="22"/>
        </w:rPr>
        <w:t>azione ESO4.</w:t>
      </w:r>
      <w:proofErr w:type="gramStart"/>
      <w:r w:rsidR="00D70633" w:rsidRPr="00D70633">
        <w:rPr>
          <w:rFonts w:asciiTheme="minorHAnsi" w:hAnsiTheme="minorHAnsi" w:cstheme="minorHAnsi"/>
          <w:sz w:val="22"/>
          <w:szCs w:val="22"/>
        </w:rPr>
        <w:t>6.A</w:t>
      </w:r>
      <w:proofErr w:type="gramEnd"/>
      <w:r w:rsidR="00D70633" w:rsidRPr="00D70633">
        <w:rPr>
          <w:rFonts w:asciiTheme="minorHAnsi" w:hAnsiTheme="minorHAnsi" w:cstheme="minorHAnsi"/>
          <w:sz w:val="22"/>
          <w:szCs w:val="22"/>
        </w:rPr>
        <w:t>4.A – Avviso Prot. 59369, 19/04/2024, FSE+, Percorsi educativi e formativi per il potenziamento delle competenze, l’inclusione e la socialità nel periodo di sospensione estiva delle lezioni negli anni scolastici 2023-2024 e 2024-2025, Fondo Sociale Europeo Plus</w:t>
      </w:r>
      <w:r w:rsidR="0045491D">
        <w:rPr>
          <w:rFonts w:asciiTheme="minorHAnsi" w:hAnsiTheme="minorHAnsi" w:cstheme="minorHAnsi"/>
          <w:sz w:val="22"/>
          <w:szCs w:val="22"/>
        </w:rPr>
        <w:t xml:space="preserve"> </w:t>
      </w:r>
      <w:r w:rsidR="00D70633" w:rsidRPr="00D70633">
        <w:rPr>
          <w:rFonts w:asciiTheme="minorHAnsi" w:hAnsiTheme="minorHAnsi" w:cstheme="minorHAnsi"/>
          <w:sz w:val="22"/>
          <w:szCs w:val="22"/>
        </w:rPr>
        <w:t xml:space="preserve">Titolo Progetto </w:t>
      </w:r>
      <w:r w:rsidR="00D70633" w:rsidRPr="00D70633">
        <w:rPr>
          <w:rFonts w:asciiTheme="minorHAnsi" w:hAnsiTheme="minorHAnsi" w:cstheme="minorHAnsi"/>
          <w:b/>
          <w:bCs/>
          <w:sz w:val="22"/>
          <w:szCs w:val="22"/>
        </w:rPr>
        <w:t>R-Estate Insieme!</w:t>
      </w:r>
      <w:r w:rsidR="00D70633" w:rsidRPr="00D70633">
        <w:rPr>
          <w:rFonts w:asciiTheme="minorHAnsi" w:eastAsiaTheme="minorHAnsi" w:hAnsiTheme="minorHAnsi" w:cstheme="minorHAnsi"/>
          <w:sz w:val="22"/>
          <w:szCs w:val="22"/>
        </w:rPr>
        <w:t xml:space="preserve">  </w:t>
      </w:r>
      <w:r w:rsidR="00D70633" w:rsidRPr="00D70633">
        <w:rPr>
          <w:rFonts w:asciiTheme="minorHAnsi" w:hAnsiTheme="minorHAnsi" w:cstheme="minorHAnsi"/>
          <w:sz w:val="22"/>
          <w:szCs w:val="22"/>
        </w:rPr>
        <w:t xml:space="preserve">Codice progetto </w:t>
      </w:r>
      <w:r w:rsidR="00D70633" w:rsidRPr="00D70633">
        <w:rPr>
          <w:rFonts w:asciiTheme="minorHAnsi" w:hAnsiTheme="minorHAnsi" w:cstheme="minorHAnsi"/>
          <w:b/>
          <w:bCs/>
          <w:sz w:val="22"/>
          <w:szCs w:val="22"/>
        </w:rPr>
        <w:t>ESO4.</w:t>
      </w:r>
      <w:proofErr w:type="gramStart"/>
      <w:r w:rsidR="00D70633" w:rsidRPr="00D70633">
        <w:rPr>
          <w:rFonts w:asciiTheme="minorHAnsi" w:hAnsiTheme="minorHAnsi" w:cstheme="minorHAnsi"/>
          <w:b/>
          <w:bCs/>
          <w:sz w:val="22"/>
          <w:szCs w:val="22"/>
        </w:rPr>
        <w:t>6.A</w:t>
      </w:r>
      <w:proofErr w:type="gramEnd"/>
      <w:r w:rsidR="00D70633" w:rsidRPr="00D70633">
        <w:rPr>
          <w:rFonts w:asciiTheme="minorHAnsi" w:hAnsiTheme="minorHAnsi" w:cstheme="minorHAnsi"/>
          <w:b/>
          <w:bCs/>
          <w:sz w:val="22"/>
          <w:szCs w:val="22"/>
        </w:rPr>
        <w:t>4.A-FSEPN-LO-2024-109</w:t>
      </w:r>
      <w:r w:rsidR="00D70633" w:rsidRPr="00D70633">
        <w:rPr>
          <w:rFonts w:asciiTheme="minorHAnsi" w:hAnsiTheme="minorHAnsi" w:cstheme="minorHAnsi"/>
          <w:sz w:val="22"/>
          <w:szCs w:val="22"/>
        </w:rPr>
        <w:t xml:space="preserve"> </w:t>
      </w:r>
      <w:r w:rsidR="00D70633" w:rsidRPr="00D70633">
        <w:rPr>
          <w:rFonts w:asciiTheme="minorHAnsi" w:hAnsiTheme="minorHAnsi" w:cstheme="minorHAnsi"/>
          <w:noProof/>
          <w:sz w:val="22"/>
          <w:szCs w:val="22"/>
        </w:rPr>
        <w:t>CUP</w:t>
      </w:r>
      <w:r w:rsidR="00D70633" w:rsidRPr="00D70633">
        <w:rPr>
          <w:rFonts w:asciiTheme="minorHAnsi" w:hAnsiTheme="minorHAnsi" w:cstheme="minorHAnsi"/>
          <w:noProof/>
          <w:spacing w:val="-3"/>
          <w:sz w:val="22"/>
          <w:szCs w:val="22"/>
        </w:rPr>
        <w:t xml:space="preserve"> </w:t>
      </w:r>
      <w:r w:rsidR="00D70633" w:rsidRPr="00D70633">
        <w:rPr>
          <w:rFonts w:asciiTheme="minorHAnsi" w:hAnsiTheme="minorHAnsi" w:cstheme="minorHAnsi"/>
          <w:b/>
          <w:bCs/>
          <w:noProof/>
          <w:sz w:val="22"/>
          <w:szCs w:val="22"/>
        </w:rPr>
        <w:t>J44D24000820007</w:t>
      </w:r>
    </w:p>
    <w:p w14:paraId="4CA5D385" w14:textId="77777777" w:rsidR="002C02FE" w:rsidRPr="00746ABA" w:rsidRDefault="002C02FE" w:rsidP="001F6E21">
      <w:pPr>
        <w:keepNext/>
        <w:keepLines/>
        <w:widowControl w:val="0"/>
        <w:jc w:val="both"/>
        <w:outlineLvl w:val="5"/>
        <w:rPr>
          <w:rFonts w:asciiTheme="minorHAnsi" w:eastAsia="Arial" w:hAnsiTheme="minorHAnsi" w:cstheme="minorHAnsi"/>
          <w:b/>
          <w:bCs/>
          <w:sz w:val="24"/>
          <w:szCs w:val="24"/>
        </w:rPr>
      </w:pPr>
    </w:p>
    <w:p w14:paraId="04B7C190"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Il/la sottoscritto/a</w:t>
      </w:r>
      <w:r>
        <w:rPr>
          <w:rFonts w:asciiTheme="minorHAnsi" w:hAnsiTheme="minorHAnsi" w:cstheme="minorHAnsi"/>
        </w:rPr>
        <w:t xml:space="preserve"> </w:t>
      </w:r>
      <w:r w:rsidRPr="007C4B2B">
        <w:rPr>
          <w:rFonts w:asciiTheme="minorHAnsi" w:hAnsiTheme="minorHAnsi" w:cstheme="minorHAnsi"/>
        </w:rPr>
        <w:t>_____________________________________________________________</w:t>
      </w:r>
    </w:p>
    <w:p w14:paraId="18895A00"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 xml:space="preserve">nato/a </w:t>
      </w:r>
      <w:proofErr w:type="spellStart"/>
      <w:r w:rsidRPr="007C4B2B">
        <w:rPr>
          <w:rFonts w:asciiTheme="minorHAnsi" w:hAnsiTheme="minorHAnsi" w:cstheme="minorHAnsi"/>
        </w:rPr>
        <w:t>a</w:t>
      </w:r>
      <w:proofErr w:type="spellEnd"/>
      <w:r w:rsidRPr="007C4B2B">
        <w:rPr>
          <w:rFonts w:asciiTheme="minorHAnsi" w:hAnsiTheme="minorHAnsi" w:cstheme="minorHAnsi"/>
        </w:rPr>
        <w:t xml:space="preserve"> _______________________________________________ il ____________________</w:t>
      </w:r>
    </w:p>
    <w:p w14:paraId="684E7DAD"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codice fiscale |__|__|__|__|__|__|__|__|__|__|__|__|__|__|__|__|</w:t>
      </w:r>
      <w:r>
        <w:rPr>
          <w:rFonts w:asciiTheme="minorHAnsi" w:hAnsiTheme="minorHAnsi" w:cstheme="minorHAnsi"/>
        </w:rPr>
        <w:t xml:space="preserve"> </w:t>
      </w:r>
    </w:p>
    <w:p w14:paraId="26384139"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residente a ___________________________via_____________________________________</w:t>
      </w:r>
    </w:p>
    <w:p w14:paraId="572AE659"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 xml:space="preserve">recapito tel. _____________________________ recapito </w:t>
      </w:r>
      <w:proofErr w:type="spellStart"/>
      <w:r w:rsidRPr="007C4B2B">
        <w:rPr>
          <w:rFonts w:asciiTheme="minorHAnsi" w:hAnsiTheme="minorHAnsi" w:cstheme="minorHAnsi"/>
        </w:rPr>
        <w:t>cell</w:t>
      </w:r>
      <w:proofErr w:type="spellEnd"/>
      <w:r w:rsidRPr="007C4B2B">
        <w:rPr>
          <w:rFonts w:asciiTheme="minorHAnsi" w:hAnsiTheme="minorHAnsi" w:cstheme="minorHAnsi"/>
        </w:rPr>
        <w:t>. _____________________</w:t>
      </w:r>
    </w:p>
    <w:p w14:paraId="23D3B87B" w14:textId="77777777" w:rsidR="00C74D0A" w:rsidRPr="007C4B2B" w:rsidRDefault="00C74D0A" w:rsidP="00C74D0A">
      <w:pPr>
        <w:autoSpaceDE w:val="0"/>
        <w:spacing w:line="360" w:lineRule="auto"/>
        <w:jc w:val="both"/>
        <w:rPr>
          <w:rFonts w:asciiTheme="minorHAnsi" w:hAnsiTheme="minorHAnsi" w:cstheme="minorHAnsi"/>
        </w:rPr>
      </w:pPr>
      <w:r w:rsidRPr="007C4B2B">
        <w:rPr>
          <w:rFonts w:asciiTheme="minorHAnsi" w:hAnsiTheme="minorHAnsi" w:cstheme="minorHAnsi"/>
        </w:rPr>
        <w:t>indirizzo E-Mail ________________________________________________________</w:t>
      </w:r>
    </w:p>
    <w:p w14:paraId="0C58F97D" w14:textId="77777777" w:rsidR="00C74D0A" w:rsidRPr="007C4B2B" w:rsidRDefault="00C74D0A" w:rsidP="00C74D0A">
      <w:pPr>
        <w:autoSpaceDE w:val="0"/>
        <w:spacing w:line="360" w:lineRule="auto"/>
        <w:rPr>
          <w:rFonts w:asciiTheme="minorHAnsi" w:hAnsiTheme="minorHAnsi" w:cstheme="minorHAnsi"/>
          <w:b/>
          <w:sz w:val="18"/>
          <w:szCs w:val="18"/>
        </w:rPr>
      </w:pPr>
      <w:r w:rsidRPr="007C4B2B">
        <w:rPr>
          <w:rFonts w:asciiTheme="minorHAnsi" w:hAnsiTheme="minorHAnsi" w:cstheme="minorHAnsi"/>
        </w:rPr>
        <w:t>in servizio presso ______________________________ con la qualifica di ________________________</w:t>
      </w:r>
    </w:p>
    <w:p w14:paraId="796A09C3" w14:textId="270FF408" w:rsidR="002C02FE" w:rsidRPr="00C74D0A" w:rsidRDefault="00DB248C" w:rsidP="002C02FE">
      <w:pPr>
        <w:keepNext/>
        <w:keepLines/>
        <w:widowControl w:val="0"/>
        <w:outlineLvl w:val="5"/>
        <w:rPr>
          <w:rFonts w:asciiTheme="minorHAnsi" w:eastAsia="Arial" w:hAnsiTheme="minorHAnsi"/>
          <w:sz w:val="22"/>
          <w:szCs w:val="22"/>
        </w:rPr>
      </w:pPr>
      <w:r w:rsidRPr="00C74D0A">
        <w:rPr>
          <w:rFonts w:asciiTheme="minorHAnsi" w:eastAsia="Arial" w:hAnsiTheme="minorHAnsi"/>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27A7C9E1" w14:textId="77777777" w:rsidR="002C02FE" w:rsidRPr="0045491D" w:rsidRDefault="002C02FE" w:rsidP="002C02FE">
      <w:pPr>
        <w:spacing w:before="120" w:after="120"/>
        <w:jc w:val="both"/>
        <w:rPr>
          <w:rFonts w:asciiTheme="minorHAnsi" w:hAnsiTheme="minorHAnsi" w:cstheme="minorHAnsi"/>
          <w:b/>
          <w:sz w:val="22"/>
          <w:szCs w:val="22"/>
        </w:rPr>
      </w:pPr>
      <w:r w:rsidRPr="0045491D">
        <w:rPr>
          <w:rFonts w:asciiTheme="minorHAnsi" w:hAnsiTheme="minorHAnsi" w:cstheme="minorHAnsi"/>
          <w:b/>
          <w:sz w:val="22"/>
          <w:szCs w:val="22"/>
        </w:rPr>
        <w:t>ai sensi dell’art. 75 del d.P.R. n. 445 del 28 dicembre 2000 consapevole degli artt. 46 e 47 del d.P.R. n. 445 del 28 dicembre 2000:</w:t>
      </w:r>
    </w:p>
    <w:p w14:paraId="59574FBE" w14:textId="77777777" w:rsidR="002C02FE" w:rsidRPr="0045491D" w:rsidRDefault="002C02FE" w:rsidP="00463699">
      <w:pPr>
        <w:numPr>
          <w:ilvl w:val="0"/>
          <w:numId w:val="4"/>
        </w:numPr>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 xml:space="preserve">non trovarsi in situazione di incompatibilità, ai sensi di quanto previsto dal d.lgs. n. 39/2013 e dall’art. 53, del d.lgs. n. 165/2001; </w:t>
      </w:r>
    </w:p>
    <w:p w14:paraId="2BB4CD7D" w14:textId="77777777" w:rsidR="002C02FE" w:rsidRPr="0045491D" w:rsidRDefault="002C02FE" w:rsidP="00463699">
      <w:pPr>
        <w:numPr>
          <w:ilvl w:val="0"/>
          <w:numId w:val="4"/>
        </w:numPr>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23BF0E0" w14:textId="77777777" w:rsidR="002C02FE" w:rsidRPr="0045491D" w:rsidRDefault="002C02FE" w:rsidP="00463699">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non coinvolge interessi propri;</w:t>
      </w:r>
    </w:p>
    <w:p w14:paraId="6094B19E" w14:textId="77777777" w:rsidR="002C02FE" w:rsidRPr="0045491D" w:rsidRDefault="002C02FE" w:rsidP="00463699">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36ED7FC" w14:textId="77777777" w:rsidR="002C02FE" w:rsidRPr="0045491D" w:rsidRDefault="002C02FE" w:rsidP="00463699">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E60B35E" w14:textId="77777777" w:rsidR="002C02FE" w:rsidRPr="0045491D" w:rsidRDefault="002C02FE" w:rsidP="00463699">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55B2EE" w14:textId="77777777" w:rsidR="002C02FE" w:rsidRPr="0045491D" w:rsidRDefault="002C02FE" w:rsidP="00463699">
      <w:pPr>
        <w:numPr>
          <w:ilvl w:val="0"/>
          <w:numId w:val="4"/>
        </w:numPr>
        <w:spacing w:after="120" w:line="276" w:lineRule="auto"/>
        <w:contextualSpacing/>
        <w:jc w:val="both"/>
        <w:rPr>
          <w:rFonts w:asciiTheme="minorHAnsi" w:eastAsia="Calibri" w:hAnsiTheme="minorHAnsi" w:cstheme="minorHAnsi"/>
          <w:sz w:val="22"/>
          <w:szCs w:val="22"/>
        </w:rPr>
      </w:pPr>
      <w:r w:rsidRPr="0045491D">
        <w:rPr>
          <w:rFonts w:asciiTheme="minorHAnsi" w:eastAsia="Calibri" w:hAnsiTheme="minorHAnsi" w:cstheme="minorHAnsi"/>
          <w:sz w:val="22"/>
          <w:szCs w:val="22"/>
        </w:rPr>
        <w:t>che non sussistono diverse ragioni di opportunità che si frappongano al conferimento dell’incarico in questione;</w:t>
      </w:r>
    </w:p>
    <w:p w14:paraId="11424ECD" w14:textId="77777777" w:rsidR="002C02FE" w:rsidRPr="0045491D" w:rsidRDefault="002C02FE" w:rsidP="00463699">
      <w:pPr>
        <w:numPr>
          <w:ilvl w:val="0"/>
          <w:numId w:val="4"/>
        </w:numPr>
        <w:spacing w:before="120" w:after="120"/>
        <w:contextualSpacing/>
        <w:jc w:val="both"/>
        <w:rPr>
          <w:rFonts w:asciiTheme="minorHAnsi" w:eastAsiaTheme="minorHAnsi" w:hAnsiTheme="minorHAnsi" w:cstheme="minorHAnsi"/>
          <w:sz w:val="22"/>
          <w:szCs w:val="22"/>
        </w:rPr>
      </w:pPr>
      <w:r w:rsidRPr="0045491D">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2162F91" w14:textId="77777777" w:rsidR="002C02FE" w:rsidRPr="0045491D" w:rsidRDefault="002C02FE" w:rsidP="00463699">
      <w:pPr>
        <w:numPr>
          <w:ilvl w:val="0"/>
          <w:numId w:val="4"/>
        </w:numPr>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0EAC9909" w14:textId="3F263374" w:rsidR="002C02FE" w:rsidRPr="001F6E21" w:rsidRDefault="002C02FE" w:rsidP="001F6E21">
      <w:pPr>
        <w:numPr>
          <w:ilvl w:val="0"/>
          <w:numId w:val="4"/>
        </w:numPr>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D70FA7A" w14:textId="488A8077" w:rsidR="002C02FE" w:rsidRDefault="002C02FE" w:rsidP="002C02FE">
      <w:pPr>
        <w:numPr>
          <w:ilvl w:val="0"/>
          <w:numId w:val="4"/>
        </w:numPr>
        <w:spacing w:before="120" w:after="120"/>
        <w:contextualSpacing/>
        <w:jc w:val="both"/>
        <w:rPr>
          <w:rFonts w:asciiTheme="minorHAnsi" w:hAnsiTheme="minorHAnsi" w:cstheme="minorHAnsi"/>
          <w:sz w:val="22"/>
          <w:szCs w:val="22"/>
        </w:rPr>
      </w:pPr>
      <w:r w:rsidRPr="0045491D">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153CC">
        <w:rPr>
          <w:rFonts w:asciiTheme="minorHAnsi" w:hAnsiTheme="minorHAnsi" w:cstheme="minorHAnsi"/>
          <w:sz w:val="22"/>
          <w:szCs w:val="22"/>
        </w:rPr>
        <w:t>.</w:t>
      </w:r>
    </w:p>
    <w:p w14:paraId="3A1CC3D0" w14:textId="77777777" w:rsidR="004153CC" w:rsidRPr="00872348" w:rsidRDefault="004153CC" w:rsidP="004153CC">
      <w:pPr>
        <w:spacing w:before="120" w:after="120"/>
        <w:ind w:left="360"/>
        <w:contextualSpacing/>
        <w:jc w:val="both"/>
        <w:rPr>
          <w:rFonts w:asciiTheme="minorHAnsi" w:hAnsiTheme="minorHAnsi" w:cstheme="minorHAnsi"/>
          <w:sz w:val="8"/>
          <w:szCs w:val="8"/>
        </w:rPr>
      </w:pPr>
    </w:p>
    <w:p w14:paraId="6C74B157" w14:textId="77777777" w:rsidR="0084087B" w:rsidRDefault="0084087B" w:rsidP="00C74D0A">
      <w:pPr>
        <w:contextualSpacing/>
        <w:rPr>
          <w:rFonts w:asciiTheme="minorHAnsi" w:hAnsiTheme="minorHAnsi" w:cstheme="minorHAnsi"/>
          <w:sz w:val="22"/>
          <w:szCs w:val="22"/>
        </w:rPr>
      </w:pPr>
    </w:p>
    <w:p w14:paraId="1BAC2116" w14:textId="217A50A6" w:rsidR="002C02FE" w:rsidRPr="00691CFF" w:rsidRDefault="00C74D0A" w:rsidP="00C74D0A">
      <w:pPr>
        <w:contextualSpacing/>
        <w:rPr>
          <w:rFonts w:asciiTheme="minorHAnsi" w:eastAsia="Calibri" w:hAnsiTheme="minorHAnsi" w:cstheme="minorHAnsi"/>
          <w:sz w:val="22"/>
          <w:szCs w:val="22"/>
          <w:lang w:eastAsia="en-US"/>
        </w:rPr>
      </w:pPr>
      <w:r w:rsidRPr="009D2413">
        <w:rPr>
          <w:rFonts w:asciiTheme="minorHAnsi" w:hAnsiTheme="minorHAnsi" w:cstheme="minorHAnsi"/>
          <w:sz w:val="22"/>
          <w:szCs w:val="22"/>
        </w:rPr>
        <w:t>Data___________________ firma____________________________________________</w:t>
      </w:r>
    </w:p>
    <w:sectPr w:rsidR="002C02FE" w:rsidRPr="00691CFF" w:rsidSect="00A52574">
      <w:footerReference w:type="even" r:id="rId22"/>
      <w:footerReference w:type="default" r:id="rId23"/>
      <w:pgSz w:w="11907" w:h="16839" w:code="9"/>
      <w:pgMar w:top="567" w:right="567" w:bottom="567" w:left="567" w:header="567"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rsidP="006734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565BE"/>
    <w:multiLevelType w:val="hybridMultilevel"/>
    <w:tmpl w:val="E10632A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2533F2"/>
    <w:multiLevelType w:val="hybridMultilevel"/>
    <w:tmpl w:val="43742646"/>
    <w:lvl w:ilvl="0" w:tplc="6DAE216A">
      <w:start w:val="2024"/>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41B3AAC"/>
    <w:multiLevelType w:val="hybridMultilevel"/>
    <w:tmpl w:val="A104A2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855317"/>
    <w:multiLevelType w:val="hybridMultilevel"/>
    <w:tmpl w:val="0B3AEF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E27B5B"/>
    <w:multiLevelType w:val="hybridMultilevel"/>
    <w:tmpl w:val="3434351C"/>
    <w:lvl w:ilvl="0" w:tplc="B4D836E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13"/>
  </w:num>
  <w:num w:numId="4" w16cid:durableId="1819959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12"/>
  </w:num>
  <w:num w:numId="6" w16cid:durableId="2094737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4"/>
  </w:num>
  <w:num w:numId="8" w16cid:durableId="892541455">
    <w:abstractNumId w:val="15"/>
  </w:num>
  <w:num w:numId="9" w16cid:durableId="901404312">
    <w:abstractNumId w:val="11"/>
  </w:num>
  <w:num w:numId="10" w16cid:durableId="422917374">
    <w:abstractNumId w:val="4"/>
  </w:num>
  <w:num w:numId="11" w16cid:durableId="878933488">
    <w:abstractNumId w:val="7"/>
  </w:num>
  <w:num w:numId="12" w16cid:durableId="66076708">
    <w:abstractNumId w:val="6"/>
  </w:num>
  <w:num w:numId="13" w16cid:durableId="1488520610">
    <w:abstractNumId w:val="8"/>
  </w:num>
  <w:num w:numId="14" w16cid:durableId="1687051412">
    <w:abstractNumId w:val="16"/>
  </w:num>
  <w:num w:numId="15" w16cid:durableId="1894074566">
    <w:abstractNumId w:val="10"/>
  </w:num>
  <w:num w:numId="16" w16cid:durableId="1178884510">
    <w:abstractNumId w:val="9"/>
  </w:num>
  <w:num w:numId="17" w16cid:durableId="28415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0DCC"/>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B12C5"/>
    <w:rsid w:val="000B480F"/>
    <w:rsid w:val="000B6C44"/>
    <w:rsid w:val="000C0039"/>
    <w:rsid w:val="000C035E"/>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56269"/>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138"/>
    <w:rsid w:val="001A6378"/>
    <w:rsid w:val="001B1257"/>
    <w:rsid w:val="001B1415"/>
    <w:rsid w:val="001B19CE"/>
    <w:rsid w:val="001B25BF"/>
    <w:rsid w:val="001B484F"/>
    <w:rsid w:val="001B7378"/>
    <w:rsid w:val="001C0302"/>
    <w:rsid w:val="001C032B"/>
    <w:rsid w:val="001C1669"/>
    <w:rsid w:val="001C6C49"/>
    <w:rsid w:val="001D4B64"/>
    <w:rsid w:val="001D6B50"/>
    <w:rsid w:val="001D6D75"/>
    <w:rsid w:val="001F031D"/>
    <w:rsid w:val="001F16A2"/>
    <w:rsid w:val="001F207B"/>
    <w:rsid w:val="001F396B"/>
    <w:rsid w:val="001F6C2D"/>
    <w:rsid w:val="001F6E21"/>
    <w:rsid w:val="00207319"/>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F2D"/>
    <w:rsid w:val="002943C2"/>
    <w:rsid w:val="002A6748"/>
    <w:rsid w:val="002B0440"/>
    <w:rsid w:val="002B206B"/>
    <w:rsid w:val="002B3171"/>
    <w:rsid w:val="002B3399"/>
    <w:rsid w:val="002B3C85"/>
    <w:rsid w:val="002B684C"/>
    <w:rsid w:val="002C02FE"/>
    <w:rsid w:val="002C1C92"/>
    <w:rsid w:val="002C1E86"/>
    <w:rsid w:val="002C2B1D"/>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96F97"/>
    <w:rsid w:val="003A007F"/>
    <w:rsid w:val="003A01DE"/>
    <w:rsid w:val="003A1779"/>
    <w:rsid w:val="003A1F27"/>
    <w:rsid w:val="003B03D0"/>
    <w:rsid w:val="003B5EF0"/>
    <w:rsid w:val="003B6500"/>
    <w:rsid w:val="003B79E2"/>
    <w:rsid w:val="003C0DE3"/>
    <w:rsid w:val="003C7B78"/>
    <w:rsid w:val="003E076D"/>
    <w:rsid w:val="003E18F4"/>
    <w:rsid w:val="003E25E3"/>
    <w:rsid w:val="003E2DA4"/>
    <w:rsid w:val="003E2E35"/>
    <w:rsid w:val="003E4842"/>
    <w:rsid w:val="003E5B1B"/>
    <w:rsid w:val="003E5C47"/>
    <w:rsid w:val="003F5439"/>
    <w:rsid w:val="004076E9"/>
    <w:rsid w:val="00414813"/>
    <w:rsid w:val="0041487A"/>
    <w:rsid w:val="004153CC"/>
    <w:rsid w:val="00416DC1"/>
    <w:rsid w:val="0042043D"/>
    <w:rsid w:val="00430C48"/>
    <w:rsid w:val="0043388E"/>
    <w:rsid w:val="00433CB5"/>
    <w:rsid w:val="00435EF0"/>
    <w:rsid w:val="0044050E"/>
    <w:rsid w:val="0044224C"/>
    <w:rsid w:val="00443639"/>
    <w:rsid w:val="00446355"/>
    <w:rsid w:val="0044774A"/>
    <w:rsid w:val="0045491D"/>
    <w:rsid w:val="004563DD"/>
    <w:rsid w:val="00460B7D"/>
    <w:rsid w:val="00462440"/>
    <w:rsid w:val="00462A5B"/>
    <w:rsid w:val="00463699"/>
    <w:rsid w:val="004652D3"/>
    <w:rsid w:val="004657B2"/>
    <w:rsid w:val="00471D36"/>
    <w:rsid w:val="004722C2"/>
    <w:rsid w:val="00476043"/>
    <w:rsid w:val="00484CE2"/>
    <w:rsid w:val="00485974"/>
    <w:rsid w:val="00485D17"/>
    <w:rsid w:val="004914CB"/>
    <w:rsid w:val="00497369"/>
    <w:rsid w:val="004A07B0"/>
    <w:rsid w:val="004A5D71"/>
    <w:rsid w:val="004B2902"/>
    <w:rsid w:val="004B3F63"/>
    <w:rsid w:val="004B62EF"/>
    <w:rsid w:val="004C01A7"/>
    <w:rsid w:val="004D10CD"/>
    <w:rsid w:val="004D18E3"/>
    <w:rsid w:val="004D1C0F"/>
    <w:rsid w:val="004D2A3B"/>
    <w:rsid w:val="004D318E"/>
    <w:rsid w:val="004E105E"/>
    <w:rsid w:val="004E6485"/>
    <w:rsid w:val="004E6955"/>
    <w:rsid w:val="004F7A83"/>
    <w:rsid w:val="00503E82"/>
    <w:rsid w:val="00504686"/>
    <w:rsid w:val="00504ABF"/>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4276"/>
    <w:rsid w:val="005F5051"/>
    <w:rsid w:val="005F72D5"/>
    <w:rsid w:val="006008A3"/>
    <w:rsid w:val="006058BB"/>
    <w:rsid w:val="00606B2E"/>
    <w:rsid w:val="00607877"/>
    <w:rsid w:val="00607D02"/>
    <w:rsid w:val="006105EA"/>
    <w:rsid w:val="0062483F"/>
    <w:rsid w:val="00632BF9"/>
    <w:rsid w:val="00632F5C"/>
    <w:rsid w:val="00637EE7"/>
    <w:rsid w:val="0064748E"/>
    <w:rsid w:val="00647912"/>
    <w:rsid w:val="0065050C"/>
    <w:rsid w:val="00651F68"/>
    <w:rsid w:val="0065467C"/>
    <w:rsid w:val="0066271B"/>
    <w:rsid w:val="006648CD"/>
    <w:rsid w:val="0066624A"/>
    <w:rsid w:val="00673459"/>
    <w:rsid w:val="00673AF6"/>
    <w:rsid w:val="00674BB2"/>
    <w:rsid w:val="006761FD"/>
    <w:rsid w:val="0067699A"/>
    <w:rsid w:val="0068062A"/>
    <w:rsid w:val="00683118"/>
    <w:rsid w:val="00691CFF"/>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3B27"/>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639F5"/>
    <w:rsid w:val="007676DE"/>
    <w:rsid w:val="00767F4A"/>
    <w:rsid w:val="007712CD"/>
    <w:rsid w:val="00772936"/>
    <w:rsid w:val="00775397"/>
    <w:rsid w:val="0077662D"/>
    <w:rsid w:val="00777992"/>
    <w:rsid w:val="00781FCA"/>
    <w:rsid w:val="0079013C"/>
    <w:rsid w:val="007927F5"/>
    <w:rsid w:val="00796D2C"/>
    <w:rsid w:val="007A2205"/>
    <w:rsid w:val="007A3858"/>
    <w:rsid w:val="007A3EDB"/>
    <w:rsid w:val="007B4259"/>
    <w:rsid w:val="007B4C06"/>
    <w:rsid w:val="007B59D8"/>
    <w:rsid w:val="007C4B2B"/>
    <w:rsid w:val="007C4C5B"/>
    <w:rsid w:val="007C5174"/>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087B"/>
    <w:rsid w:val="00842499"/>
    <w:rsid w:val="00842E3A"/>
    <w:rsid w:val="008439C1"/>
    <w:rsid w:val="008459E3"/>
    <w:rsid w:val="00847E8A"/>
    <w:rsid w:val="00854281"/>
    <w:rsid w:val="00854B7C"/>
    <w:rsid w:val="00860CF4"/>
    <w:rsid w:val="008664A2"/>
    <w:rsid w:val="0086776E"/>
    <w:rsid w:val="00871E16"/>
    <w:rsid w:val="00872348"/>
    <w:rsid w:val="00874365"/>
    <w:rsid w:val="0087562D"/>
    <w:rsid w:val="00875E5A"/>
    <w:rsid w:val="008805AA"/>
    <w:rsid w:val="00881E62"/>
    <w:rsid w:val="0088310B"/>
    <w:rsid w:val="0088357E"/>
    <w:rsid w:val="00883FF4"/>
    <w:rsid w:val="008857BF"/>
    <w:rsid w:val="00886859"/>
    <w:rsid w:val="008914AF"/>
    <w:rsid w:val="00897BDF"/>
    <w:rsid w:val="008A1E97"/>
    <w:rsid w:val="008A3783"/>
    <w:rsid w:val="008A69C4"/>
    <w:rsid w:val="008B1FC8"/>
    <w:rsid w:val="008B2B78"/>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0413"/>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819"/>
    <w:rsid w:val="009A0D66"/>
    <w:rsid w:val="009B271F"/>
    <w:rsid w:val="009B2BFF"/>
    <w:rsid w:val="009B2E9E"/>
    <w:rsid w:val="009B2F7D"/>
    <w:rsid w:val="009B31B2"/>
    <w:rsid w:val="009B3956"/>
    <w:rsid w:val="009C10DD"/>
    <w:rsid w:val="009C17D3"/>
    <w:rsid w:val="009C54FA"/>
    <w:rsid w:val="009C723F"/>
    <w:rsid w:val="009D0487"/>
    <w:rsid w:val="009D102B"/>
    <w:rsid w:val="009D1FFB"/>
    <w:rsid w:val="009D22EB"/>
    <w:rsid w:val="009D2413"/>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2574"/>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95939"/>
    <w:rsid w:val="00A96B37"/>
    <w:rsid w:val="00AA3384"/>
    <w:rsid w:val="00AA69EE"/>
    <w:rsid w:val="00AA6CCD"/>
    <w:rsid w:val="00AB2C1F"/>
    <w:rsid w:val="00AB3F38"/>
    <w:rsid w:val="00AB7B13"/>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54BA9"/>
    <w:rsid w:val="00B6095A"/>
    <w:rsid w:val="00B66695"/>
    <w:rsid w:val="00B671DC"/>
    <w:rsid w:val="00B706A9"/>
    <w:rsid w:val="00B77A44"/>
    <w:rsid w:val="00B828DA"/>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37693"/>
    <w:rsid w:val="00C404AE"/>
    <w:rsid w:val="00C410EF"/>
    <w:rsid w:val="00C43242"/>
    <w:rsid w:val="00C44E9A"/>
    <w:rsid w:val="00C47403"/>
    <w:rsid w:val="00C51601"/>
    <w:rsid w:val="00C52FC2"/>
    <w:rsid w:val="00C572D7"/>
    <w:rsid w:val="00C61D88"/>
    <w:rsid w:val="00C711D2"/>
    <w:rsid w:val="00C728F6"/>
    <w:rsid w:val="00C74D0A"/>
    <w:rsid w:val="00C807AE"/>
    <w:rsid w:val="00C81DD3"/>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0D04"/>
    <w:rsid w:val="00CE113A"/>
    <w:rsid w:val="00CE126E"/>
    <w:rsid w:val="00CE34C1"/>
    <w:rsid w:val="00CE4CDA"/>
    <w:rsid w:val="00CE64FD"/>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0633"/>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7FE"/>
    <w:rsid w:val="00DD1F91"/>
    <w:rsid w:val="00DD463E"/>
    <w:rsid w:val="00DD704B"/>
    <w:rsid w:val="00DE0AB9"/>
    <w:rsid w:val="00DE14CD"/>
    <w:rsid w:val="00DE1680"/>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2713A"/>
    <w:rsid w:val="00E323BE"/>
    <w:rsid w:val="00E32EC9"/>
    <w:rsid w:val="00E34D43"/>
    <w:rsid w:val="00E37236"/>
    <w:rsid w:val="00E453CB"/>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26DE"/>
    <w:rsid w:val="00EC303F"/>
    <w:rsid w:val="00EC583B"/>
    <w:rsid w:val="00ED03F7"/>
    <w:rsid w:val="00ED30F3"/>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3121"/>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276"/>
    <w:rsid w:val="00FD7F6E"/>
    <w:rsid w:val="00FE09C5"/>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30F3"/>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Paragrafo elenco 2,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463699"/>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463699"/>
    <w:rPr>
      <w:rFonts w:ascii="Calibri" w:eastAsia="Calibri" w:hAnsi="Calibri" w:cs="Calibri"/>
      <w:sz w:val="22"/>
      <w:szCs w:val="22"/>
      <w:lang w:eastAsia="en-US"/>
    </w:rPr>
  </w:style>
  <w:style w:type="character" w:customStyle="1" w:styleId="ParagrafoelencoCarattere">
    <w:name w:val="Paragrafo elenco Carattere"/>
    <w:aliases w:val="Paragrafo elenco 2 Carattere,List-1 Carattere"/>
    <w:basedOn w:val="Carpredefinitoparagrafo"/>
    <w:link w:val="Paragrafoelenco"/>
    <w:uiPriority w:val="34"/>
    <w:locked/>
    <w:rsid w:val="00463699"/>
    <w:rPr>
      <w:sz w:val="24"/>
      <w:szCs w:val="24"/>
    </w:rPr>
  </w:style>
  <w:style w:type="paragraph" w:customStyle="1" w:styleId="TableParagraph">
    <w:name w:val="Table Paragraph"/>
    <w:basedOn w:val="Normale"/>
    <w:uiPriority w:val="1"/>
    <w:qFormat/>
    <w:rsid w:val="00463699"/>
    <w:pPr>
      <w:widowControl w:val="0"/>
      <w:autoSpaceDE w:val="0"/>
      <w:autoSpaceDN w:val="0"/>
      <w:spacing w:line="248" w:lineRule="exact"/>
      <w:ind w:left="107"/>
    </w:pPr>
    <w:rPr>
      <w:rFonts w:ascii="Calibri" w:eastAsia="Calibri" w:hAnsi="Calibri" w:cs="Calibri"/>
      <w:sz w:val="22"/>
      <w:szCs w:val="22"/>
      <w:lang w:eastAsia="en-US"/>
    </w:rPr>
  </w:style>
  <w:style w:type="character" w:customStyle="1" w:styleId="PidipaginaCarattere">
    <w:name w:val="Piè di pagina Carattere"/>
    <w:basedOn w:val="Carpredefinitoparagrafo"/>
    <w:link w:val="Pidipagina"/>
    <w:uiPriority w:val="99"/>
    <w:rsid w:val="00463699"/>
  </w:style>
  <w:style w:type="character" w:styleId="Menzionenonrisolta">
    <w:name w:val="Unresolved Mention"/>
    <w:basedOn w:val="Carpredefinitoparagrafo"/>
    <w:uiPriority w:val="99"/>
    <w:semiHidden/>
    <w:unhideWhenUsed/>
    <w:rsid w:val="0005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1176</Words>
  <Characters>8570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Dirigente</cp:lastModifiedBy>
  <cp:revision>11</cp:revision>
  <cp:lastPrinted>2017-09-07T10:02:00Z</cp:lastPrinted>
  <dcterms:created xsi:type="dcterms:W3CDTF">2024-07-26T13:06:00Z</dcterms:created>
  <dcterms:modified xsi:type="dcterms:W3CDTF">2025-02-24T13:53:00Z</dcterms:modified>
</cp:coreProperties>
</file>